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D49F" w14:textId="77777777" w:rsidR="00DB44C9" w:rsidRDefault="00DB44C9" w:rsidP="0039698D">
      <w:pPr>
        <w:pBdr>
          <w:top w:val="single" w:sz="4" w:space="31" w:color="auto"/>
          <w:left w:val="single" w:sz="4" w:space="23" w:color="auto"/>
          <w:bottom w:val="single" w:sz="4" w:space="29" w:color="auto"/>
          <w:right w:val="single" w:sz="4" w:space="31" w:color="auto"/>
        </w:pBdr>
        <w:spacing w:line="276" w:lineRule="auto"/>
        <w:ind w:left="-426"/>
        <w:jc w:val="center"/>
        <w:rPr>
          <w:szCs w:val="28"/>
        </w:rPr>
      </w:pPr>
    </w:p>
    <w:p w14:paraId="752C74DE" w14:textId="5B119ABB" w:rsidR="00580E7A" w:rsidRPr="002C08D9" w:rsidRDefault="00580E7A" w:rsidP="0039698D">
      <w:pPr>
        <w:pBdr>
          <w:top w:val="single" w:sz="4" w:space="31" w:color="auto"/>
          <w:left w:val="single" w:sz="4" w:space="23" w:color="auto"/>
          <w:bottom w:val="single" w:sz="4" w:space="29" w:color="auto"/>
          <w:right w:val="single" w:sz="4" w:space="31" w:color="auto"/>
        </w:pBdr>
        <w:spacing w:line="276" w:lineRule="auto"/>
        <w:ind w:left="-426"/>
        <w:jc w:val="center"/>
        <w:rPr>
          <w:szCs w:val="28"/>
        </w:rPr>
      </w:pPr>
      <w:r w:rsidRPr="002C08D9">
        <w:rPr>
          <w:noProof/>
          <w:szCs w:val="28"/>
        </w:rPr>
        <mc:AlternateContent>
          <mc:Choice Requires="wps">
            <w:drawing>
              <wp:inline distT="0" distB="0" distL="0" distR="0" wp14:anchorId="0EAC4E4B" wp14:editId="0344570F">
                <wp:extent cx="3888105" cy="123825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8105" cy="1238250"/>
                        </a:xfrm>
                        <a:prstGeom prst="rect">
                          <a:avLst/>
                        </a:prstGeom>
                        <a:extLst>
                          <a:ext uri="{AF507438-7753-43E0-B8FC-AC1667EBCBE1}">
                            <a14:hiddenEffects xmlns:a14="http://schemas.microsoft.com/office/drawing/2010/main">
                              <a:effectLst/>
                            </a14:hiddenEffects>
                          </a:ext>
                        </a:extLst>
                      </wps:spPr>
                      <wps:txbx>
                        <w:txbxContent>
                          <w:p w14:paraId="36FBE1E4" w14:textId="77777777" w:rsidR="00580E7A" w:rsidRPr="006D4B05" w:rsidRDefault="00580E7A" w:rsidP="00580E7A">
                            <w:pPr>
                              <w:pStyle w:val="Normlnweb"/>
                              <w:spacing w:before="0" w:beforeAutospacing="0" w:after="0" w:afterAutospacing="0"/>
                              <w:jc w:val="center"/>
                              <w:rPr>
                                <w:sz w:val="120"/>
                                <w:szCs w:val="120"/>
                              </w:rPr>
                            </w:pPr>
                            <w:r>
                              <w:rPr>
                                <w:rFonts w:eastAsia="Verdana" w:cs="Verdana"/>
                                <w:color w:val="000000"/>
                                <w:sz w:val="120"/>
                                <w:szCs w:val="120"/>
                              </w:rPr>
                              <w:t>STŘÍP</w:t>
                            </w:r>
                            <w:r w:rsidRPr="007227B3">
                              <w:rPr>
                                <w:rFonts w:eastAsia="Verdana" w:cs="Verdana"/>
                                <w:color w:val="000000"/>
                                <w:sz w:val="120"/>
                                <w:szCs w:val="120"/>
                              </w:rPr>
                              <w:t>EK</w:t>
                            </w:r>
                          </w:p>
                        </w:txbxContent>
                      </wps:txbx>
                      <wps:bodyPr wrap="square" numCol="1" fromWordArt="1">
                        <a:prstTxWarp prst="textDeflate">
                          <a:avLst>
                            <a:gd name="adj" fmla="val 13931"/>
                          </a:avLst>
                        </a:prstTxWarp>
                        <a:spAutoFit/>
                      </wps:bodyPr>
                    </wps:wsp>
                  </a:graphicData>
                </a:graphic>
              </wp:inline>
            </w:drawing>
          </mc:Choice>
          <mc:Fallback>
            <w:pict>
              <v:shapetype w14:anchorId="0EAC4E4B" id="_x0000_t202" coordsize="21600,21600" o:spt="202" path="m,l,21600r21600,l21600,xe">
                <v:stroke joinstyle="miter"/>
                <v:path gradientshapeok="t" o:connecttype="rect"/>
              </v:shapetype>
              <v:shape id="WordArt 1" o:spid="_x0000_s1026" type="#_x0000_t202" style="width:306.1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" filled="f" stroked="f">
                <o:lock v:ext="edit" shapetype="t"/>
                <v:textbox style="mso-fit-shape-to-text:t">
                  <w:txbxContent>
                    <w:p w14:paraId="36FBE1E4" w14:textId="77777777" w:rsidR="00580E7A" w:rsidRPr="006D4B05" w:rsidRDefault="00580E7A" w:rsidP="00580E7A">
                      <w:pPr>
                        <w:pStyle w:val="Normlnweb"/>
                        <w:spacing w:before="0" w:beforeAutospacing="0" w:after="0" w:afterAutospacing="0"/>
                        <w:jc w:val="center"/>
                        <w:rPr>
                          <w:sz w:val="120"/>
                          <w:szCs w:val="120"/>
                        </w:rPr>
                      </w:pPr>
                      <w:r>
                        <w:rPr>
                          <w:rFonts w:eastAsia="Verdana" w:cs="Verdana"/>
                          <w:color w:val="000000"/>
                          <w:sz w:val="120"/>
                          <w:szCs w:val="120"/>
                        </w:rPr>
                        <w:t>STŘÍP</w:t>
                      </w:r>
                      <w:r w:rsidRPr="007227B3">
                        <w:rPr>
                          <w:rFonts w:eastAsia="Verdana" w:cs="Verdana"/>
                          <w:color w:val="000000"/>
                          <w:sz w:val="120"/>
                          <w:szCs w:val="120"/>
                        </w:rPr>
                        <w:t>EK</w:t>
                      </w:r>
                    </w:p>
                  </w:txbxContent>
                </v:textbox>
                <w10:anchorlock/>
              </v:shape>
            </w:pict>
          </mc:Fallback>
        </mc:AlternateContent>
      </w:r>
    </w:p>
    <w:p w14:paraId="458C6A59"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before="1320" w:line="276" w:lineRule="auto"/>
        <w:ind w:left="-426"/>
        <w:jc w:val="center"/>
        <w:rPr>
          <w:b/>
          <w:sz w:val="36"/>
          <w:szCs w:val="36"/>
        </w:rPr>
      </w:pPr>
      <w:r w:rsidRPr="002C08D9">
        <w:rPr>
          <w:b/>
          <w:sz w:val="36"/>
          <w:szCs w:val="36"/>
        </w:rPr>
        <w:t>Informační zpravodaj pro nevidomé a slabozraké Královéhradeckého kraje</w:t>
      </w:r>
    </w:p>
    <w:p w14:paraId="36D8C25B" w14:textId="3EFF7F23" w:rsidR="00580E7A" w:rsidRPr="002C08D9" w:rsidRDefault="00580E7A" w:rsidP="0039698D">
      <w:pPr>
        <w:pBdr>
          <w:top w:val="single" w:sz="4" w:space="31" w:color="auto"/>
          <w:left w:val="single" w:sz="4" w:space="23" w:color="auto"/>
          <w:bottom w:val="single" w:sz="4" w:space="29" w:color="auto"/>
          <w:right w:val="single" w:sz="4" w:space="31" w:color="auto"/>
        </w:pBdr>
        <w:spacing w:after="360" w:line="276" w:lineRule="auto"/>
        <w:ind w:left="-426"/>
        <w:jc w:val="center"/>
        <w:rPr>
          <w:b/>
          <w:sz w:val="36"/>
          <w:szCs w:val="36"/>
        </w:rPr>
      </w:pPr>
      <w:r w:rsidRPr="002C08D9">
        <w:rPr>
          <w:b/>
          <w:sz w:val="36"/>
          <w:szCs w:val="36"/>
        </w:rPr>
        <w:t xml:space="preserve">Číslo </w:t>
      </w:r>
      <w:r w:rsidR="00805E76">
        <w:rPr>
          <w:b/>
          <w:sz w:val="36"/>
          <w:szCs w:val="36"/>
        </w:rPr>
        <w:t>4</w:t>
      </w:r>
      <w:r w:rsidRPr="002C08D9">
        <w:rPr>
          <w:b/>
          <w:sz w:val="36"/>
          <w:szCs w:val="36"/>
        </w:rPr>
        <w:t>/2025</w:t>
      </w:r>
    </w:p>
    <w:p w14:paraId="34A4F7B9"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line="276" w:lineRule="auto"/>
        <w:ind w:left="-426"/>
        <w:jc w:val="center"/>
        <w:rPr>
          <w:b/>
          <w:szCs w:val="28"/>
        </w:rPr>
      </w:pPr>
      <w:r w:rsidRPr="002C08D9">
        <w:rPr>
          <w:b/>
          <w:noProof/>
          <w:szCs w:val="28"/>
        </w:rPr>
        <w:drawing>
          <wp:inline distT="0" distB="0" distL="0" distR="0" wp14:anchorId="6FCC9CAF" wp14:editId="17A3D54C">
            <wp:extent cx="1524000" cy="1362075"/>
            <wp:effectExtent l="0" t="0" r="0" b="0"/>
            <wp:docPr id="3" name="Obrázek 1" descr="Popis: Log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LogoT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362075"/>
                    </a:xfrm>
                    <a:prstGeom prst="rect">
                      <a:avLst/>
                    </a:prstGeom>
                    <a:noFill/>
                    <a:ln>
                      <a:noFill/>
                    </a:ln>
                  </pic:spPr>
                </pic:pic>
              </a:graphicData>
            </a:graphic>
          </wp:inline>
        </w:drawing>
      </w:r>
    </w:p>
    <w:p w14:paraId="37C045CE"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before="1200" w:line="276" w:lineRule="auto"/>
        <w:ind w:left="-426"/>
        <w:jc w:val="center"/>
        <w:outlineLvl w:val="0"/>
        <w:rPr>
          <w:b/>
          <w:sz w:val="36"/>
          <w:szCs w:val="36"/>
        </w:rPr>
      </w:pPr>
      <w:bookmarkStart w:id="0" w:name="_Toc209440473"/>
      <w:bookmarkStart w:id="1" w:name="_Toc209440676"/>
      <w:r w:rsidRPr="002C08D9">
        <w:rPr>
          <w:b/>
          <w:sz w:val="36"/>
          <w:szCs w:val="36"/>
        </w:rPr>
        <w:t>Vydává TyfloCentrum Hradec Králové, o. p. s.</w:t>
      </w:r>
      <w:bookmarkEnd w:id="0"/>
      <w:bookmarkEnd w:id="1"/>
    </w:p>
    <w:p w14:paraId="6642C241"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after="240" w:line="276" w:lineRule="auto"/>
        <w:ind w:left="-426"/>
        <w:jc w:val="center"/>
        <w:rPr>
          <w:b/>
          <w:sz w:val="32"/>
          <w:szCs w:val="32"/>
        </w:rPr>
      </w:pPr>
      <w:r w:rsidRPr="002C08D9">
        <w:rPr>
          <w:b/>
          <w:sz w:val="32"/>
          <w:szCs w:val="32"/>
        </w:rPr>
        <w:t>ve spolupráci s OO SONS Hradec Králové</w:t>
      </w:r>
    </w:p>
    <w:p w14:paraId="2A233053"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line="276" w:lineRule="auto"/>
        <w:ind w:left="-426"/>
        <w:jc w:val="center"/>
        <w:outlineLvl w:val="0"/>
        <w:rPr>
          <w:sz w:val="32"/>
          <w:szCs w:val="32"/>
        </w:rPr>
      </w:pPr>
      <w:bookmarkStart w:id="2" w:name="_Toc209440474"/>
      <w:bookmarkStart w:id="3" w:name="_Toc209440677"/>
      <w:r w:rsidRPr="002C08D9">
        <w:rPr>
          <w:sz w:val="32"/>
          <w:szCs w:val="32"/>
        </w:rPr>
        <w:t>Ul. Okružní 1135/15, 500 03 Hradec Králové</w:t>
      </w:r>
      <w:bookmarkEnd w:id="2"/>
      <w:bookmarkEnd w:id="3"/>
    </w:p>
    <w:p w14:paraId="2301AB88" w14:textId="6FAE99E0" w:rsidR="00580E7A" w:rsidRPr="002C08D9" w:rsidRDefault="00580E7A" w:rsidP="0039698D">
      <w:pPr>
        <w:pBdr>
          <w:top w:val="single" w:sz="4" w:space="31" w:color="auto"/>
          <w:left w:val="single" w:sz="4" w:space="23" w:color="auto"/>
          <w:bottom w:val="single" w:sz="4" w:space="29" w:color="auto"/>
          <w:right w:val="single" w:sz="4" w:space="31" w:color="auto"/>
        </w:pBdr>
        <w:spacing w:line="276" w:lineRule="auto"/>
        <w:ind w:left="-426"/>
        <w:jc w:val="center"/>
        <w:rPr>
          <w:b/>
          <w:sz w:val="32"/>
          <w:szCs w:val="32"/>
        </w:rPr>
      </w:pPr>
      <w:r w:rsidRPr="002C08D9">
        <w:rPr>
          <w:sz w:val="32"/>
          <w:szCs w:val="32"/>
        </w:rPr>
        <w:t xml:space="preserve">Tel.: </w:t>
      </w:r>
      <w:r w:rsidRPr="002C08D9">
        <w:rPr>
          <w:b/>
          <w:sz w:val="32"/>
          <w:szCs w:val="32"/>
        </w:rPr>
        <w:t>739</w:t>
      </w:r>
      <w:r w:rsidR="00562294">
        <w:rPr>
          <w:b/>
          <w:sz w:val="32"/>
          <w:szCs w:val="32"/>
        </w:rPr>
        <w:t> </w:t>
      </w:r>
      <w:r w:rsidRPr="002C08D9">
        <w:rPr>
          <w:b/>
          <w:sz w:val="32"/>
          <w:szCs w:val="32"/>
        </w:rPr>
        <w:t>578</w:t>
      </w:r>
      <w:r w:rsidR="00562294">
        <w:rPr>
          <w:b/>
          <w:sz w:val="32"/>
          <w:szCs w:val="32"/>
        </w:rPr>
        <w:t> </w:t>
      </w:r>
      <w:r w:rsidRPr="002C08D9">
        <w:rPr>
          <w:b/>
          <w:sz w:val="32"/>
          <w:szCs w:val="32"/>
        </w:rPr>
        <w:t>880</w:t>
      </w:r>
    </w:p>
    <w:p w14:paraId="121E4FE9"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line="276" w:lineRule="auto"/>
        <w:ind w:left="-426"/>
        <w:jc w:val="center"/>
        <w:rPr>
          <w:sz w:val="32"/>
          <w:szCs w:val="32"/>
        </w:rPr>
      </w:pPr>
      <w:r w:rsidRPr="002C08D9">
        <w:rPr>
          <w:sz w:val="32"/>
          <w:szCs w:val="32"/>
        </w:rPr>
        <w:t xml:space="preserve">E-mail: </w:t>
      </w:r>
      <w:r w:rsidRPr="002C08D9">
        <w:rPr>
          <w:i/>
          <w:sz w:val="32"/>
          <w:szCs w:val="32"/>
        </w:rPr>
        <w:t>hradec.kralove@tyflocentrum-hk.cz</w:t>
      </w:r>
    </w:p>
    <w:p w14:paraId="2FEC4668" w14:textId="77777777" w:rsidR="00580E7A" w:rsidRPr="002C08D9" w:rsidRDefault="00580E7A" w:rsidP="0039698D">
      <w:pPr>
        <w:pBdr>
          <w:top w:val="single" w:sz="4" w:space="31" w:color="auto"/>
          <w:left w:val="single" w:sz="4" w:space="23" w:color="auto"/>
          <w:bottom w:val="single" w:sz="4" w:space="29" w:color="auto"/>
          <w:right w:val="single" w:sz="4" w:space="31" w:color="auto"/>
        </w:pBdr>
        <w:spacing w:line="276" w:lineRule="auto"/>
        <w:ind w:left="-426"/>
        <w:jc w:val="center"/>
        <w:rPr>
          <w:sz w:val="32"/>
          <w:szCs w:val="32"/>
        </w:rPr>
        <w:sectPr w:rsidR="00580E7A" w:rsidRPr="002C08D9" w:rsidSect="00DC6CF6">
          <w:footerReference w:type="default" r:id="rId9"/>
          <w:pgSz w:w="11906" w:h="16838"/>
          <w:pgMar w:top="1134" w:right="1134" w:bottom="1134" w:left="1134" w:header="708" w:footer="708" w:gutter="0"/>
          <w:cols w:space="708"/>
          <w:titlePg/>
          <w:docGrid w:linePitch="381"/>
        </w:sectPr>
      </w:pPr>
      <w:r w:rsidRPr="002C08D9">
        <w:rPr>
          <w:sz w:val="32"/>
          <w:szCs w:val="32"/>
        </w:rPr>
        <w:t xml:space="preserve">Web: </w:t>
      </w:r>
      <w:r w:rsidRPr="002C08D9">
        <w:rPr>
          <w:i/>
          <w:sz w:val="32"/>
          <w:szCs w:val="32"/>
        </w:rPr>
        <w:t>www.tyflocentrum-hk.cz</w:t>
      </w:r>
    </w:p>
    <w:sdt>
      <w:sdtPr>
        <w:rPr>
          <w:rFonts w:ascii="Verdana" w:eastAsia="Times New Roman" w:hAnsi="Verdana" w:cs="Times New Roman"/>
          <w:color w:val="auto"/>
          <w:sz w:val="28"/>
          <w:szCs w:val="24"/>
        </w:rPr>
        <w:id w:val="1393628493"/>
        <w:docPartObj>
          <w:docPartGallery w:val="Table of Contents"/>
          <w:docPartUnique/>
        </w:docPartObj>
      </w:sdtPr>
      <w:sdtEndPr>
        <w:rPr>
          <w:b/>
          <w:bCs/>
        </w:rPr>
      </w:sdtEndPr>
      <w:sdtContent>
        <w:p w14:paraId="4A5B7AC5" w14:textId="2EF28946" w:rsidR="00A30739" w:rsidRPr="00787A98" w:rsidRDefault="00A30739" w:rsidP="00787A98">
          <w:pPr>
            <w:pStyle w:val="Nadpisobsahu"/>
            <w:jc w:val="left"/>
            <w:rPr>
              <w:rFonts w:ascii="Verdana" w:hAnsi="Verdana"/>
              <w:b/>
              <w:bCs/>
              <w:color w:val="000000" w:themeColor="text1"/>
            </w:rPr>
          </w:pPr>
          <w:r w:rsidRPr="00787A98">
            <w:rPr>
              <w:rFonts w:ascii="Verdana" w:hAnsi="Verdana"/>
              <w:b/>
              <w:bCs/>
              <w:color w:val="000000" w:themeColor="text1"/>
            </w:rPr>
            <w:t>Obsah</w:t>
          </w:r>
        </w:p>
        <w:p w14:paraId="43BDA04A" w14:textId="1A04AADC" w:rsidR="00A30739" w:rsidRPr="00A30739" w:rsidRDefault="00A30739" w:rsidP="001B41EC">
          <w:pPr>
            <w:pStyle w:val="Obsah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209440678" w:history="1">
            <w:r w:rsidRPr="00A30739">
              <w:rPr>
                <w:rStyle w:val="Hypertextovodkaz"/>
              </w:rPr>
              <w:t>Úvodník</w:t>
            </w:r>
            <w:r w:rsidRPr="00A30739">
              <w:rPr>
                <w:webHidden/>
              </w:rPr>
              <w:tab/>
            </w:r>
            <w:r w:rsidRPr="00A30739">
              <w:rPr>
                <w:webHidden/>
              </w:rPr>
              <w:fldChar w:fldCharType="begin"/>
            </w:r>
            <w:r w:rsidRPr="00A30739">
              <w:rPr>
                <w:webHidden/>
              </w:rPr>
              <w:instrText xml:space="preserve"> PAGEREF _Toc209440678 \h </w:instrText>
            </w:r>
            <w:r w:rsidRPr="00A30739">
              <w:rPr>
                <w:webHidden/>
              </w:rPr>
            </w:r>
            <w:r w:rsidRPr="00A30739">
              <w:rPr>
                <w:webHidden/>
              </w:rPr>
              <w:fldChar w:fldCharType="separate"/>
            </w:r>
            <w:r w:rsidR="00FD639B">
              <w:rPr>
                <w:webHidden/>
              </w:rPr>
              <w:t>3</w:t>
            </w:r>
            <w:r w:rsidRPr="00A30739">
              <w:rPr>
                <w:webHidden/>
              </w:rPr>
              <w:fldChar w:fldCharType="end"/>
            </w:r>
          </w:hyperlink>
        </w:p>
        <w:p w14:paraId="5CBB0661" w14:textId="4EBD9960"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79" w:history="1">
            <w:r w:rsidRPr="004E71DB">
              <w:rPr>
                <w:rStyle w:val="Hypertextovodkaz"/>
              </w:rPr>
              <w:t>Den otevřených dveř</w:t>
            </w:r>
            <w:r>
              <w:rPr>
                <w:rStyle w:val="Hypertextovodkaz"/>
              </w:rPr>
              <w:t>í T</w:t>
            </w:r>
            <w:r w:rsidRPr="00A30739">
              <w:rPr>
                <w:rStyle w:val="Hypertextovodkaz"/>
              </w:rPr>
              <w:t>yfloCentra Hradec Králové, o.p.s.</w:t>
            </w:r>
            <w:r>
              <w:rPr>
                <w:webHidden/>
              </w:rPr>
              <w:tab/>
            </w:r>
            <w:r>
              <w:rPr>
                <w:webHidden/>
              </w:rPr>
              <w:fldChar w:fldCharType="begin"/>
            </w:r>
            <w:r>
              <w:rPr>
                <w:webHidden/>
              </w:rPr>
              <w:instrText xml:space="preserve"> PAGEREF _Toc209440679 \h </w:instrText>
            </w:r>
            <w:r>
              <w:rPr>
                <w:webHidden/>
              </w:rPr>
            </w:r>
            <w:r>
              <w:rPr>
                <w:webHidden/>
              </w:rPr>
              <w:fldChar w:fldCharType="separate"/>
            </w:r>
            <w:r w:rsidR="00FD639B">
              <w:rPr>
                <w:webHidden/>
              </w:rPr>
              <w:t>4</w:t>
            </w:r>
            <w:r>
              <w:rPr>
                <w:webHidden/>
              </w:rPr>
              <w:fldChar w:fldCharType="end"/>
            </w:r>
          </w:hyperlink>
        </w:p>
        <w:p w14:paraId="651F2E37" w14:textId="75F4A68D"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1" w:history="1">
            <w:r w:rsidRPr="004E71DB">
              <w:rPr>
                <w:rStyle w:val="Hypertextovodkaz"/>
              </w:rPr>
              <w:t>Individuální aktivizace v sociálně aktivizační službě</w:t>
            </w:r>
            <w:r>
              <w:rPr>
                <w:webHidden/>
              </w:rPr>
              <w:tab/>
            </w:r>
            <w:r>
              <w:rPr>
                <w:webHidden/>
              </w:rPr>
              <w:fldChar w:fldCharType="begin"/>
            </w:r>
            <w:r>
              <w:rPr>
                <w:webHidden/>
              </w:rPr>
              <w:instrText xml:space="preserve"> PAGEREF _Toc209440681 \h </w:instrText>
            </w:r>
            <w:r>
              <w:rPr>
                <w:webHidden/>
              </w:rPr>
            </w:r>
            <w:r>
              <w:rPr>
                <w:webHidden/>
              </w:rPr>
              <w:fldChar w:fldCharType="separate"/>
            </w:r>
            <w:r w:rsidR="00FD639B">
              <w:rPr>
                <w:webHidden/>
              </w:rPr>
              <w:t>5</w:t>
            </w:r>
            <w:r>
              <w:rPr>
                <w:webHidden/>
              </w:rPr>
              <w:fldChar w:fldCharType="end"/>
            </w:r>
          </w:hyperlink>
        </w:p>
        <w:p w14:paraId="783CDB3B" w14:textId="1AAEF58F"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2" w:history="1">
            <w:r w:rsidRPr="004E71DB">
              <w:rPr>
                <w:rStyle w:val="Hypertextovodkaz"/>
              </w:rPr>
              <w:t>Telefonní číslo na Sociální rehabilitaci</w:t>
            </w:r>
            <w:r>
              <w:rPr>
                <w:webHidden/>
              </w:rPr>
              <w:tab/>
            </w:r>
            <w:r>
              <w:rPr>
                <w:webHidden/>
              </w:rPr>
              <w:fldChar w:fldCharType="begin"/>
            </w:r>
            <w:r>
              <w:rPr>
                <w:webHidden/>
              </w:rPr>
              <w:instrText xml:space="preserve"> PAGEREF _Toc209440682 \h </w:instrText>
            </w:r>
            <w:r>
              <w:rPr>
                <w:webHidden/>
              </w:rPr>
            </w:r>
            <w:r>
              <w:rPr>
                <w:webHidden/>
              </w:rPr>
              <w:fldChar w:fldCharType="separate"/>
            </w:r>
            <w:r w:rsidR="00FD639B">
              <w:rPr>
                <w:webHidden/>
              </w:rPr>
              <w:t>6</w:t>
            </w:r>
            <w:r>
              <w:rPr>
                <w:webHidden/>
              </w:rPr>
              <w:fldChar w:fldCharType="end"/>
            </w:r>
          </w:hyperlink>
        </w:p>
        <w:p w14:paraId="51B34BD0" w14:textId="746B75F1"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3" w:history="1">
            <w:r w:rsidRPr="004E71DB">
              <w:rPr>
                <w:rStyle w:val="Hypertextovodkaz"/>
              </w:rPr>
              <w:t>Zrušení odběru časopisu Střípek</w:t>
            </w:r>
            <w:r>
              <w:rPr>
                <w:webHidden/>
              </w:rPr>
              <w:tab/>
            </w:r>
            <w:r>
              <w:rPr>
                <w:webHidden/>
              </w:rPr>
              <w:fldChar w:fldCharType="begin"/>
            </w:r>
            <w:r>
              <w:rPr>
                <w:webHidden/>
              </w:rPr>
              <w:instrText xml:space="preserve"> PAGEREF _Toc209440683 \h </w:instrText>
            </w:r>
            <w:r>
              <w:rPr>
                <w:webHidden/>
              </w:rPr>
            </w:r>
            <w:r>
              <w:rPr>
                <w:webHidden/>
              </w:rPr>
              <w:fldChar w:fldCharType="separate"/>
            </w:r>
            <w:r w:rsidR="00FD639B">
              <w:rPr>
                <w:webHidden/>
              </w:rPr>
              <w:t>6</w:t>
            </w:r>
            <w:r>
              <w:rPr>
                <w:webHidden/>
              </w:rPr>
              <w:fldChar w:fldCharType="end"/>
            </w:r>
          </w:hyperlink>
        </w:p>
        <w:p w14:paraId="66703B42" w14:textId="4F1203A8"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4" w:history="1">
            <w:r w:rsidRPr="004E71DB">
              <w:rPr>
                <w:rStyle w:val="Hypertextovodkaz"/>
              </w:rPr>
              <w:t>Tyflotoulky očima Zdeny</w:t>
            </w:r>
            <w:r>
              <w:rPr>
                <w:webHidden/>
              </w:rPr>
              <w:tab/>
            </w:r>
            <w:r>
              <w:rPr>
                <w:webHidden/>
              </w:rPr>
              <w:fldChar w:fldCharType="begin"/>
            </w:r>
            <w:r>
              <w:rPr>
                <w:webHidden/>
              </w:rPr>
              <w:instrText xml:space="preserve"> PAGEREF _Toc209440684 \h </w:instrText>
            </w:r>
            <w:r>
              <w:rPr>
                <w:webHidden/>
              </w:rPr>
            </w:r>
            <w:r>
              <w:rPr>
                <w:webHidden/>
              </w:rPr>
              <w:fldChar w:fldCharType="separate"/>
            </w:r>
            <w:r w:rsidR="00FD639B">
              <w:rPr>
                <w:webHidden/>
              </w:rPr>
              <w:t>7</w:t>
            </w:r>
            <w:r>
              <w:rPr>
                <w:webHidden/>
              </w:rPr>
              <w:fldChar w:fldCharType="end"/>
            </w:r>
          </w:hyperlink>
        </w:p>
        <w:p w14:paraId="7A9E44DD" w14:textId="3A8E6D93"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5" w:history="1">
            <w:r w:rsidRPr="004E71DB">
              <w:rPr>
                <w:rStyle w:val="Hypertextovodkaz"/>
              </w:rPr>
              <w:t>Chuť léta 2025</w:t>
            </w:r>
            <w:r>
              <w:rPr>
                <w:webHidden/>
              </w:rPr>
              <w:tab/>
            </w:r>
            <w:r>
              <w:rPr>
                <w:webHidden/>
              </w:rPr>
              <w:fldChar w:fldCharType="begin"/>
            </w:r>
            <w:r>
              <w:rPr>
                <w:webHidden/>
              </w:rPr>
              <w:instrText xml:space="preserve"> PAGEREF _Toc209440685 \h </w:instrText>
            </w:r>
            <w:r>
              <w:rPr>
                <w:webHidden/>
              </w:rPr>
            </w:r>
            <w:r>
              <w:rPr>
                <w:webHidden/>
              </w:rPr>
              <w:fldChar w:fldCharType="separate"/>
            </w:r>
            <w:r w:rsidR="00FD639B">
              <w:rPr>
                <w:webHidden/>
              </w:rPr>
              <w:t>7</w:t>
            </w:r>
            <w:r>
              <w:rPr>
                <w:webHidden/>
              </w:rPr>
              <w:fldChar w:fldCharType="end"/>
            </w:r>
          </w:hyperlink>
        </w:p>
        <w:p w14:paraId="24C4D616" w14:textId="14D0F80E"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6" w:history="1">
            <w:r w:rsidRPr="004E71DB">
              <w:rPr>
                <w:rStyle w:val="Hypertextovodkaz"/>
              </w:rPr>
              <w:t>Pozvánka na akce regionálního pracoviště Jičín</w:t>
            </w:r>
            <w:r>
              <w:rPr>
                <w:webHidden/>
              </w:rPr>
              <w:tab/>
            </w:r>
            <w:r>
              <w:rPr>
                <w:webHidden/>
              </w:rPr>
              <w:fldChar w:fldCharType="begin"/>
            </w:r>
            <w:r>
              <w:rPr>
                <w:webHidden/>
              </w:rPr>
              <w:instrText xml:space="preserve"> PAGEREF _Toc209440686 \h </w:instrText>
            </w:r>
            <w:r>
              <w:rPr>
                <w:webHidden/>
              </w:rPr>
            </w:r>
            <w:r>
              <w:rPr>
                <w:webHidden/>
              </w:rPr>
              <w:fldChar w:fldCharType="separate"/>
            </w:r>
            <w:r w:rsidR="00FD639B">
              <w:rPr>
                <w:webHidden/>
              </w:rPr>
              <w:t>16</w:t>
            </w:r>
            <w:r>
              <w:rPr>
                <w:webHidden/>
              </w:rPr>
              <w:fldChar w:fldCharType="end"/>
            </w:r>
          </w:hyperlink>
        </w:p>
        <w:p w14:paraId="2E55D0F3" w14:textId="4917B86F"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7" w:history="1">
            <w:r w:rsidRPr="004E71DB">
              <w:rPr>
                <w:rStyle w:val="Hypertextovodkaz"/>
              </w:rPr>
              <w:t>ŘÍJEN</w:t>
            </w:r>
            <w:r>
              <w:rPr>
                <w:webHidden/>
              </w:rPr>
              <w:tab/>
            </w:r>
            <w:r>
              <w:rPr>
                <w:webHidden/>
              </w:rPr>
              <w:fldChar w:fldCharType="begin"/>
            </w:r>
            <w:r>
              <w:rPr>
                <w:webHidden/>
              </w:rPr>
              <w:instrText xml:space="preserve"> PAGEREF _Toc209440687 \h </w:instrText>
            </w:r>
            <w:r>
              <w:rPr>
                <w:webHidden/>
              </w:rPr>
            </w:r>
            <w:r>
              <w:rPr>
                <w:webHidden/>
              </w:rPr>
              <w:fldChar w:fldCharType="separate"/>
            </w:r>
            <w:r w:rsidR="00FD639B">
              <w:rPr>
                <w:webHidden/>
              </w:rPr>
              <w:t>16</w:t>
            </w:r>
            <w:r>
              <w:rPr>
                <w:webHidden/>
              </w:rPr>
              <w:fldChar w:fldCharType="end"/>
            </w:r>
          </w:hyperlink>
        </w:p>
        <w:p w14:paraId="2D3DD4A4" w14:textId="01EDF4DA"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8" w:history="1">
            <w:r w:rsidRPr="004E71DB">
              <w:rPr>
                <w:rStyle w:val="Hypertextovodkaz"/>
              </w:rPr>
              <w:t>LISTOPAD</w:t>
            </w:r>
            <w:r>
              <w:rPr>
                <w:webHidden/>
              </w:rPr>
              <w:tab/>
            </w:r>
            <w:r>
              <w:rPr>
                <w:webHidden/>
              </w:rPr>
              <w:fldChar w:fldCharType="begin"/>
            </w:r>
            <w:r>
              <w:rPr>
                <w:webHidden/>
              </w:rPr>
              <w:instrText xml:space="preserve"> PAGEREF _Toc209440688 \h </w:instrText>
            </w:r>
            <w:r>
              <w:rPr>
                <w:webHidden/>
              </w:rPr>
            </w:r>
            <w:r>
              <w:rPr>
                <w:webHidden/>
              </w:rPr>
              <w:fldChar w:fldCharType="separate"/>
            </w:r>
            <w:r w:rsidR="00FD639B">
              <w:rPr>
                <w:webHidden/>
              </w:rPr>
              <w:t>16</w:t>
            </w:r>
            <w:r>
              <w:rPr>
                <w:webHidden/>
              </w:rPr>
              <w:fldChar w:fldCharType="end"/>
            </w:r>
          </w:hyperlink>
        </w:p>
        <w:p w14:paraId="381373AA" w14:textId="70DC7132"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89" w:history="1">
            <w:r w:rsidRPr="004E71DB">
              <w:rPr>
                <w:rStyle w:val="Hypertextovodkaz"/>
              </w:rPr>
              <w:t>PROSINEC</w:t>
            </w:r>
            <w:r>
              <w:rPr>
                <w:webHidden/>
              </w:rPr>
              <w:tab/>
            </w:r>
            <w:r>
              <w:rPr>
                <w:webHidden/>
              </w:rPr>
              <w:fldChar w:fldCharType="begin"/>
            </w:r>
            <w:r>
              <w:rPr>
                <w:webHidden/>
              </w:rPr>
              <w:instrText xml:space="preserve"> PAGEREF _Toc209440689 \h </w:instrText>
            </w:r>
            <w:r>
              <w:rPr>
                <w:webHidden/>
              </w:rPr>
            </w:r>
            <w:r>
              <w:rPr>
                <w:webHidden/>
              </w:rPr>
              <w:fldChar w:fldCharType="separate"/>
            </w:r>
            <w:r w:rsidR="00FD639B">
              <w:rPr>
                <w:webHidden/>
              </w:rPr>
              <w:t>16</w:t>
            </w:r>
            <w:r>
              <w:rPr>
                <w:webHidden/>
              </w:rPr>
              <w:fldChar w:fldCharType="end"/>
            </w:r>
          </w:hyperlink>
        </w:p>
        <w:p w14:paraId="5D4923A9" w14:textId="2421F098" w:rsidR="00A30739" w:rsidRPr="001B41EC" w:rsidRDefault="00A30739" w:rsidP="001B41EC">
          <w:pPr>
            <w:pStyle w:val="Obsah1"/>
            <w:rPr>
              <w:rFonts w:asciiTheme="minorHAnsi" w:eastAsiaTheme="minorEastAsia" w:hAnsiTheme="minorHAnsi" w:cstheme="minorBidi"/>
              <w:kern w:val="2"/>
              <w:sz w:val="24"/>
              <w14:ligatures w14:val="standardContextual"/>
            </w:rPr>
          </w:pPr>
          <w:hyperlink w:anchor="_Toc209440690" w:history="1">
            <w:r w:rsidRPr="001B41EC">
              <w:rPr>
                <w:rStyle w:val="Hypertextovodkaz"/>
              </w:rPr>
              <w:t>Pozvánka na akce regionálního pracoviště Náchod</w:t>
            </w:r>
            <w:r w:rsidRPr="001B41EC">
              <w:rPr>
                <w:webHidden/>
              </w:rPr>
              <w:tab/>
            </w:r>
            <w:r w:rsidRPr="001B41EC">
              <w:rPr>
                <w:webHidden/>
              </w:rPr>
              <w:fldChar w:fldCharType="begin"/>
            </w:r>
            <w:r w:rsidRPr="001B41EC">
              <w:rPr>
                <w:webHidden/>
              </w:rPr>
              <w:instrText xml:space="preserve"> PAGEREF _Toc209440690 \h </w:instrText>
            </w:r>
            <w:r w:rsidRPr="001B41EC">
              <w:rPr>
                <w:webHidden/>
              </w:rPr>
            </w:r>
            <w:r w:rsidRPr="001B41EC">
              <w:rPr>
                <w:webHidden/>
              </w:rPr>
              <w:fldChar w:fldCharType="separate"/>
            </w:r>
            <w:r w:rsidR="00FD639B">
              <w:rPr>
                <w:webHidden/>
              </w:rPr>
              <w:t>17</w:t>
            </w:r>
            <w:r w:rsidRPr="001B41EC">
              <w:rPr>
                <w:webHidden/>
              </w:rPr>
              <w:fldChar w:fldCharType="end"/>
            </w:r>
          </w:hyperlink>
        </w:p>
        <w:p w14:paraId="59EA019B" w14:textId="3BED32F1"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1" w:history="1">
            <w:r w:rsidRPr="004E71DB">
              <w:rPr>
                <w:rStyle w:val="Hypertextovodkaz"/>
              </w:rPr>
              <w:t>Nabídka našich stálých akcí</w:t>
            </w:r>
            <w:r>
              <w:rPr>
                <w:webHidden/>
              </w:rPr>
              <w:tab/>
            </w:r>
            <w:r>
              <w:rPr>
                <w:webHidden/>
              </w:rPr>
              <w:fldChar w:fldCharType="begin"/>
            </w:r>
            <w:r>
              <w:rPr>
                <w:webHidden/>
              </w:rPr>
              <w:instrText xml:space="preserve"> PAGEREF _Toc209440691 \h </w:instrText>
            </w:r>
            <w:r>
              <w:rPr>
                <w:webHidden/>
              </w:rPr>
            </w:r>
            <w:r>
              <w:rPr>
                <w:webHidden/>
              </w:rPr>
              <w:fldChar w:fldCharType="separate"/>
            </w:r>
            <w:r w:rsidR="00FD639B">
              <w:rPr>
                <w:webHidden/>
              </w:rPr>
              <w:t>18</w:t>
            </w:r>
            <w:r>
              <w:rPr>
                <w:webHidden/>
              </w:rPr>
              <w:fldChar w:fldCharType="end"/>
            </w:r>
          </w:hyperlink>
        </w:p>
        <w:p w14:paraId="014C70C7" w14:textId="3B569840"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2" w:history="1">
            <w:r w:rsidRPr="004E71DB">
              <w:rPr>
                <w:rStyle w:val="Hypertextovodkaz"/>
              </w:rPr>
              <w:t>Seznam akcí na IV. čtvrtletí roku 2025</w:t>
            </w:r>
            <w:r>
              <w:rPr>
                <w:webHidden/>
              </w:rPr>
              <w:tab/>
            </w:r>
            <w:r>
              <w:rPr>
                <w:webHidden/>
              </w:rPr>
              <w:fldChar w:fldCharType="begin"/>
            </w:r>
            <w:r>
              <w:rPr>
                <w:webHidden/>
              </w:rPr>
              <w:instrText xml:space="preserve"> PAGEREF _Toc209440692 \h </w:instrText>
            </w:r>
            <w:r>
              <w:rPr>
                <w:webHidden/>
              </w:rPr>
            </w:r>
            <w:r>
              <w:rPr>
                <w:webHidden/>
              </w:rPr>
              <w:fldChar w:fldCharType="separate"/>
            </w:r>
            <w:r w:rsidR="00FD639B">
              <w:rPr>
                <w:webHidden/>
              </w:rPr>
              <w:t>20</w:t>
            </w:r>
            <w:r>
              <w:rPr>
                <w:webHidden/>
              </w:rPr>
              <w:fldChar w:fldCharType="end"/>
            </w:r>
          </w:hyperlink>
        </w:p>
        <w:p w14:paraId="6C8F311F" w14:textId="30D16FF5"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3" w:history="1">
            <w:r w:rsidRPr="004E71DB">
              <w:rPr>
                <w:rStyle w:val="Hypertextovodkaz"/>
              </w:rPr>
              <w:t>ŘÍJEN</w:t>
            </w:r>
            <w:r>
              <w:rPr>
                <w:webHidden/>
              </w:rPr>
              <w:tab/>
            </w:r>
            <w:r>
              <w:rPr>
                <w:webHidden/>
              </w:rPr>
              <w:fldChar w:fldCharType="begin"/>
            </w:r>
            <w:r>
              <w:rPr>
                <w:webHidden/>
              </w:rPr>
              <w:instrText xml:space="preserve"> PAGEREF _Toc209440693 \h </w:instrText>
            </w:r>
            <w:r>
              <w:rPr>
                <w:webHidden/>
              </w:rPr>
            </w:r>
            <w:r>
              <w:rPr>
                <w:webHidden/>
              </w:rPr>
              <w:fldChar w:fldCharType="separate"/>
            </w:r>
            <w:r w:rsidR="00FD639B">
              <w:rPr>
                <w:webHidden/>
              </w:rPr>
              <w:t>20</w:t>
            </w:r>
            <w:r>
              <w:rPr>
                <w:webHidden/>
              </w:rPr>
              <w:fldChar w:fldCharType="end"/>
            </w:r>
          </w:hyperlink>
        </w:p>
        <w:p w14:paraId="4C5C6042" w14:textId="180C3405"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4" w:history="1">
            <w:r w:rsidRPr="004E71DB">
              <w:rPr>
                <w:rStyle w:val="Hypertextovodkaz"/>
                <w:rFonts w:eastAsia="Calibri"/>
                <w:lang w:eastAsia="en-US"/>
              </w:rPr>
              <w:t>LISTOPAD</w:t>
            </w:r>
            <w:r>
              <w:rPr>
                <w:webHidden/>
              </w:rPr>
              <w:tab/>
            </w:r>
            <w:r>
              <w:rPr>
                <w:webHidden/>
              </w:rPr>
              <w:fldChar w:fldCharType="begin"/>
            </w:r>
            <w:r>
              <w:rPr>
                <w:webHidden/>
              </w:rPr>
              <w:instrText xml:space="preserve"> PAGEREF _Toc209440694 \h </w:instrText>
            </w:r>
            <w:r>
              <w:rPr>
                <w:webHidden/>
              </w:rPr>
            </w:r>
            <w:r>
              <w:rPr>
                <w:webHidden/>
              </w:rPr>
              <w:fldChar w:fldCharType="separate"/>
            </w:r>
            <w:r w:rsidR="00FD639B">
              <w:rPr>
                <w:webHidden/>
              </w:rPr>
              <w:t>22</w:t>
            </w:r>
            <w:r>
              <w:rPr>
                <w:webHidden/>
              </w:rPr>
              <w:fldChar w:fldCharType="end"/>
            </w:r>
          </w:hyperlink>
        </w:p>
        <w:p w14:paraId="0EE59BDF" w14:textId="1F8C9855"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5" w:history="1">
            <w:r w:rsidRPr="004E71DB">
              <w:rPr>
                <w:rStyle w:val="Hypertextovodkaz"/>
                <w:rFonts w:eastAsia="Calibri"/>
                <w:lang w:eastAsia="en-US"/>
              </w:rPr>
              <w:t>PROSINEC</w:t>
            </w:r>
            <w:r>
              <w:rPr>
                <w:webHidden/>
              </w:rPr>
              <w:tab/>
            </w:r>
            <w:r>
              <w:rPr>
                <w:webHidden/>
              </w:rPr>
              <w:fldChar w:fldCharType="begin"/>
            </w:r>
            <w:r>
              <w:rPr>
                <w:webHidden/>
              </w:rPr>
              <w:instrText xml:space="preserve"> PAGEREF _Toc209440695 \h </w:instrText>
            </w:r>
            <w:r>
              <w:rPr>
                <w:webHidden/>
              </w:rPr>
            </w:r>
            <w:r>
              <w:rPr>
                <w:webHidden/>
              </w:rPr>
              <w:fldChar w:fldCharType="separate"/>
            </w:r>
            <w:r w:rsidR="00FD639B">
              <w:rPr>
                <w:webHidden/>
              </w:rPr>
              <w:t>24</w:t>
            </w:r>
            <w:r>
              <w:rPr>
                <w:webHidden/>
              </w:rPr>
              <w:fldChar w:fldCharType="end"/>
            </w:r>
          </w:hyperlink>
        </w:p>
        <w:p w14:paraId="19996FF6" w14:textId="35C123A4"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6" w:history="1">
            <w:r w:rsidRPr="004E71DB">
              <w:rPr>
                <w:rStyle w:val="Hypertextovodkaz"/>
              </w:rPr>
              <w:t>Program činnosti OO SONS HK na IV. čtvrtletí 2025:</w:t>
            </w:r>
            <w:r>
              <w:rPr>
                <w:webHidden/>
              </w:rPr>
              <w:tab/>
            </w:r>
            <w:r>
              <w:rPr>
                <w:webHidden/>
              </w:rPr>
              <w:fldChar w:fldCharType="begin"/>
            </w:r>
            <w:r>
              <w:rPr>
                <w:webHidden/>
              </w:rPr>
              <w:instrText xml:space="preserve"> PAGEREF _Toc209440696 \h </w:instrText>
            </w:r>
            <w:r>
              <w:rPr>
                <w:webHidden/>
              </w:rPr>
            </w:r>
            <w:r>
              <w:rPr>
                <w:webHidden/>
              </w:rPr>
              <w:fldChar w:fldCharType="separate"/>
            </w:r>
            <w:r w:rsidR="00FD639B">
              <w:rPr>
                <w:webHidden/>
              </w:rPr>
              <w:t>26</w:t>
            </w:r>
            <w:r>
              <w:rPr>
                <w:webHidden/>
              </w:rPr>
              <w:fldChar w:fldCharType="end"/>
            </w:r>
          </w:hyperlink>
        </w:p>
        <w:p w14:paraId="2E6901D1" w14:textId="6F3964B6"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7" w:history="1">
            <w:r w:rsidRPr="004E71DB">
              <w:rPr>
                <w:rStyle w:val="Hypertextovodkaz"/>
              </w:rPr>
              <w:t>Oblastní shromáždění OP SONS Hradec Králové</w:t>
            </w:r>
            <w:r>
              <w:rPr>
                <w:webHidden/>
              </w:rPr>
              <w:tab/>
            </w:r>
            <w:r>
              <w:rPr>
                <w:webHidden/>
              </w:rPr>
              <w:fldChar w:fldCharType="begin"/>
            </w:r>
            <w:r>
              <w:rPr>
                <w:webHidden/>
              </w:rPr>
              <w:instrText xml:space="preserve"> PAGEREF _Toc209440697 \h </w:instrText>
            </w:r>
            <w:r>
              <w:rPr>
                <w:webHidden/>
              </w:rPr>
            </w:r>
            <w:r>
              <w:rPr>
                <w:webHidden/>
              </w:rPr>
              <w:fldChar w:fldCharType="separate"/>
            </w:r>
            <w:r w:rsidR="00FD639B">
              <w:rPr>
                <w:webHidden/>
              </w:rPr>
              <w:t>27</w:t>
            </w:r>
            <w:r>
              <w:rPr>
                <w:webHidden/>
              </w:rPr>
              <w:fldChar w:fldCharType="end"/>
            </w:r>
          </w:hyperlink>
        </w:p>
        <w:p w14:paraId="0D77736A" w14:textId="40FF592D"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8" w:history="1">
            <w:r w:rsidRPr="004E71DB">
              <w:rPr>
                <w:rStyle w:val="Hypertextovodkaz"/>
              </w:rPr>
              <w:t>Program činnosti OO SONS Náchod na IV. čtvrtletí 2025</w:t>
            </w:r>
            <w:r>
              <w:rPr>
                <w:webHidden/>
              </w:rPr>
              <w:tab/>
            </w:r>
            <w:r>
              <w:rPr>
                <w:webHidden/>
              </w:rPr>
              <w:fldChar w:fldCharType="begin"/>
            </w:r>
            <w:r>
              <w:rPr>
                <w:webHidden/>
              </w:rPr>
              <w:instrText xml:space="preserve"> PAGEREF _Toc209440698 \h </w:instrText>
            </w:r>
            <w:r>
              <w:rPr>
                <w:webHidden/>
              </w:rPr>
            </w:r>
            <w:r>
              <w:rPr>
                <w:webHidden/>
              </w:rPr>
              <w:fldChar w:fldCharType="separate"/>
            </w:r>
            <w:r w:rsidR="00FD639B">
              <w:rPr>
                <w:webHidden/>
              </w:rPr>
              <w:t>28</w:t>
            </w:r>
            <w:r>
              <w:rPr>
                <w:webHidden/>
              </w:rPr>
              <w:fldChar w:fldCharType="end"/>
            </w:r>
          </w:hyperlink>
        </w:p>
        <w:p w14:paraId="3A935DBC" w14:textId="4D0586D8" w:rsidR="00A30739" w:rsidRDefault="00A30739" w:rsidP="001B41EC">
          <w:pPr>
            <w:pStyle w:val="Obsah1"/>
            <w:rPr>
              <w:rFonts w:asciiTheme="minorHAnsi" w:eastAsiaTheme="minorEastAsia" w:hAnsiTheme="minorHAnsi" w:cstheme="minorBidi"/>
              <w:kern w:val="2"/>
              <w:sz w:val="24"/>
              <w14:ligatures w14:val="standardContextual"/>
            </w:rPr>
          </w:pPr>
          <w:hyperlink w:anchor="_Toc209440699" w:history="1">
            <w:r w:rsidRPr="004E71DB">
              <w:rPr>
                <w:rStyle w:val="Hypertextovodkaz"/>
              </w:rPr>
              <w:t>Program činnosti OO SONS Trutnov na IV. čtvrtletí 2025:</w:t>
            </w:r>
            <w:r>
              <w:rPr>
                <w:webHidden/>
              </w:rPr>
              <w:tab/>
            </w:r>
            <w:r>
              <w:rPr>
                <w:webHidden/>
              </w:rPr>
              <w:fldChar w:fldCharType="begin"/>
            </w:r>
            <w:r>
              <w:rPr>
                <w:webHidden/>
              </w:rPr>
              <w:instrText xml:space="preserve"> PAGEREF _Toc209440699 \h </w:instrText>
            </w:r>
            <w:r>
              <w:rPr>
                <w:webHidden/>
              </w:rPr>
            </w:r>
            <w:r>
              <w:rPr>
                <w:webHidden/>
              </w:rPr>
              <w:fldChar w:fldCharType="separate"/>
            </w:r>
            <w:r w:rsidR="00FD639B">
              <w:rPr>
                <w:webHidden/>
              </w:rPr>
              <w:t>30</w:t>
            </w:r>
            <w:r>
              <w:rPr>
                <w:webHidden/>
              </w:rPr>
              <w:fldChar w:fldCharType="end"/>
            </w:r>
          </w:hyperlink>
        </w:p>
        <w:p w14:paraId="427FBFED" w14:textId="378D5CB5" w:rsidR="00A30739" w:rsidRDefault="00A30739" w:rsidP="001B41EC">
          <w:pPr>
            <w:pStyle w:val="Obsah1"/>
            <w:rPr>
              <w:rFonts w:asciiTheme="minorHAnsi" w:eastAsiaTheme="minorEastAsia" w:hAnsiTheme="minorHAnsi" w:cstheme="minorBidi"/>
              <w:kern w:val="2"/>
              <w:sz w:val="24"/>
              <w14:ligatures w14:val="standardContextual"/>
            </w:rPr>
          </w:pPr>
          <w:hyperlink w:anchor="_Toc209440700" w:history="1">
            <w:r w:rsidRPr="004E71DB">
              <w:rPr>
                <w:rStyle w:val="Hypertextovodkaz"/>
              </w:rPr>
              <w:t>Něco dobrého z naší kuchyně…</w:t>
            </w:r>
            <w:r>
              <w:rPr>
                <w:webHidden/>
              </w:rPr>
              <w:tab/>
            </w:r>
            <w:r>
              <w:rPr>
                <w:webHidden/>
              </w:rPr>
              <w:fldChar w:fldCharType="begin"/>
            </w:r>
            <w:r>
              <w:rPr>
                <w:webHidden/>
              </w:rPr>
              <w:instrText xml:space="preserve"> PAGEREF _Toc209440700 \h </w:instrText>
            </w:r>
            <w:r>
              <w:rPr>
                <w:webHidden/>
              </w:rPr>
            </w:r>
            <w:r>
              <w:rPr>
                <w:webHidden/>
              </w:rPr>
              <w:fldChar w:fldCharType="separate"/>
            </w:r>
            <w:r w:rsidR="00FD639B">
              <w:rPr>
                <w:webHidden/>
              </w:rPr>
              <w:t>31</w:t>
            </w:r>
            <w:r>
              <w:rPr>
                <w:webHidden/>
              </w:rPr>
              <w:fldChar w:fldCharType="end"/>
            </w:r>
          </w:hyperlink>
        </w:p>
        <w:p w14:paraId="3281B18F" w14:textId="4E33A94B" w:rsidR="00A30739" w:rsidRDefault="00A30739">
          <w:r>
            <w:rPr>
              <w:b/>
              <w:bCs/>
            </w:rPr>
            <w:fldChar w:fldCharType="end"/>
          </w:r>
        </w:p>
      </w:sdtContent>
    </w:sdt>
    <w:p w14:paraId="78619383" w14:textId="3B842494" w:rsidR="00A30739" w:rsidRDefault="00A30739">
      <w:pPr>
        <w:spacing w:after="160" w:line="278" w:lineRule="auto"/>
        <w:rPr>
          <w:rFonts w:eastAsiaTheme="majorEastAsia" w:cstheme="majorBidi"/>
          <w:b/>
          <w:kern w:val="32"/>
          <w:sz w:val="32"/>
          <w:szCs w:val="28"/>
          <w14:ligatures w14:val="standardContextual"/>
        </w:rPr>
      </w:pPr>
      <w:bookmarkStart w:id="4" w:name="_Toc209440678"/>
      <w:r>
        <w:rPr>
          <w:b/>
          <w:bCs/>
        </w:rPr>
        <w:br w:type="page"/>
      </w:r>
    </w:p>
    <w:p w14:paraId="4836F99E" w14:textId="6A451C75" w:rsidR="005C5161" w:rsidRPr="00FD639B" w:rsidRDefault="006E4324" w:rsidP="00B56355">
      <w:pPr>
        <w:pStyle w:val="stripekNadpisy1"/>
        <w:rPr>
          <w:b/>
          <w:bCs w:val="0"/>
        </w:rPr>
      </w:pPr>
      <w:r w:rsidRPr="00FD639B">
        <w:rPr>
          <w:b/>
          <w:bCs w:val="0"/>
        </w:rPr>
        <w:lastRenderedPageBreak/>
        <w:t>Úvodník</w:t>
      </w:r>
      <w:bookmarkEnd w:id="4"/>
    </w:p>
    <w:p w14:paraId="1E396A85" w14:textId="58C05DD7" w:rsidR="00973EC5" w:rsidRPr="00973EC5" w:rsidRDefault="00973EC5" w:rsidP="005C5161">
      <w:pPr>
        <w:spacing w:line="276" w:lineRule="auto"/>
        <w:ind w:firstLine="708"/>
        <w:jc w:val="both"/>
        <w:rPr>
          <w:szCs w:val="28"/>
        </w:rPr>
      </w:pPr>
      <w:r w:rsidRPr="00973EC5">
        <w:rPr>
          <w:szCs w:val="28"/>
        </w:rPr>
        <w:t>Milí čtenáři</w:t>
      </w:r>
      <w:r w:rsidR="005C5161">
        <w:rPr>
          <w:szCs w:val="28"/>
        </w:rPr>
        <w:t>,</w:t>
      </w:r>
    </w:p>
    <w:p w14:paraId="064CC5DD" w14:textId="4F9DBEB5" w:rsidR="00973EC5" w:rsidRPr="00973EC5" w:rsidRDefault="00973EC5" w:rsidP="0039698D">
      <w:pPr>
        <w:spacing w:line="276" w:lineRule="auto"/>
        <w:jc w:val="both"/>
        <w:rPr>
          <w:szCs w:val="28"/>
        </w:rPr>
      </w:pPr>
      <w:r w:rsidRPr="00973EC5">
        <w:rPr>
          <w:szCs w:val="28"/>
        </w:rPr>
        <w:t>podzimní nabídku aktivit TyfloCentra začínáme Dnem otevřených dveří, hned 2. října. Pozvánku najdete dále v textu. Zájemci o</w:t>
      </w:r>
      <w:r w:rsidR="007C469B">
        <w:rPr>
          <w:szCs w:val="28"/>
        </w:rPr>
        <w:t> </w:t>
      </w:r>
      <w:r w:rsidRPr="00973EC5">
        <w:rPr>
          <w:szCs w:val="28"/>
        </w:rPr>
        <w:t xml:space="preserve">budoucnost dopravy by neměli vynechat výstavu v Praze, v říjnu nám také pravidelné cvičení zpestří oblíbená fyzioterapeutka. Čeká vás nějaký ten výlet za zajímavostmi našeho kraje, hravý čtvrtek nebo předvánoční tvoření a jiné krásné akce. </w:t>
      </w:r>
    </w:p>
    <w:p w14:paraId="4A4F6EE6" w14:textId="77777777" w:rsidR="00973EC5" w:rsidRPr="00973EC5" w:rsidRDefault="00973EC5" w:rsidP="005C5161">
      <w:pPr>
        <w:spacing w:line="276" w:lineRule="auto"/>
        <w:ind w:firstLine="708"/>
        <w:jc w:val="both"/>
        <w:rPr>
          <w:szCs w:val="28"/>
        </w:rPr>
      </w:pPr>
      <w:r w:rsidRPr="00973EC5">
        <w:rPr>
          <w:szCs w:val="28"/>
        </w:rPr>
        <w:t>Věřím, že si mezi nimi vyberete to svoje a že vám účast na našich aktivitách přinese opět radost, poznání, posilu a pocit sounáležitosti, který všichni potřebujeme.</w:t>
      </w:r>
    </w:p>
    <w:p w14:paraId="7C5396DC" w14:textId="09E5589A" w:rsidR="006E4324" w:rsidRDefault="00973EC5" w:rsidP="005C5161">
      <w:pPr>
        <w:spacing w:line="276" w:lineRule="auto"/>
        <w:ind w:firstLine="708"/>
        <w:jc w:val="both"/>
        <w:rPr>
          <w:szCs w:val="28"/>
        </w:rPr>
      </w:pPr>
      <w:r w:rsidRPr="00973EC5">
        <w:rPr>
          <w:szCs w:val="28"/>
        </w:rPr>
        <w:t xml:space="preserve">I v nadcházejícím studeném období jsme připraveni vás „zahřát“, u čaje, kávy, cvičení, či dobrým slovem! </w:t>
      </w:r>
      <w:r w:rsidR="005C5161">
        <w:rPr>
          <w:szCs w:val="28"/>
        </w:rPr>
        <w:t>P</w:t>
      </w:r>
      <w:r w:rsidRPr="00973EC5">
        <w:rPr>
          <w:szCs w:val="28"/>
        </w:rPr>
        <w:t>ředávejme si dál hřejivé slovo, vzájemnou blízkost a pochopení. Ať nám to vydrží nejen do Vánoc</w:t>
      </w:r>
      <w:r w:rsidR="005C5161">
        <w:rPr>
          <w:szCs w:val="28"/>
        </w:rPr>
        <w:t>.</w:t>
      </w:r>
    </w:p>
    <w:p w14:paraId="651EF54A" w14:textId="63276F04" w:rsidR="00506B33" w:rsidRPr="002C08D9" w:rsidRDefault="00506B33" w:rsidP="005C5161">
      <w:pPr>
        <w:spacing w:line="276" w:lineRule="auto"/>
        <w:ind w:firstLine="708"/>
        <w:jc w:val="both"/>
        <w:rPr>
          <w:szCs w:val="28"/>
        </w:rPr>
      </w:pPr>
      <w:r w:rsidRPr="00506B33">
        <w:rPr>
          <w:szCs w:val="28"/>
        </w:rPr>
        <w:t>Jako každý rok máme v období mezi svátky, tj. od 2</w:t>
      </w:r>
      <w:r>
        <w:rPr>
          <w:szCs w:val="28"/>
        </w:rPr>
        <w:t>2</w:t>
      </w:r>
      <w:r w:rsidRPr="00506B33">
        <w:rPr>
          <w:szCs w:val="28"/>
        </w:rPr>
        <w:t xml:space="preserve">. 12. do 31. 12. pro veřejnost zavřeno a naše služby Vám budou k dispozici zase od </w:t>
      </w:r>
      <w:r w:rsidR="000F62F0">
        <w:rPr>
          <w:szCs w:val="28"/>
        </w:rPr>
        <w:t>5</w:t>
      </w:r>
      <w:r w:rsidRPr="00506B33">
        <w:rPr>
          <w:szCs w:val="28"/>
        </w:rPr>
        <w:t>. ledna 202</w:t>
      </w:r>
      <w:r>
        <w:rPr>
          <w:szCs w:val="28"/>
        </w:rPr>
        <w:t>6</w:t>
      </w:r>
      <w:r w:rsidRPr="00506B33">
        <w:rPr>
          <w:szCs w:val="28"/>
        </w:rPr>
        <w:t>.</w:t>
      </w:r>
    </w:p>
    <w:p w14:paraId="2DCF735A" w14:textId="77777777" w:rsidR="006E4324" w:rsidRPr="002C08D9" w:rsidRDefault="006E4324" w:rsidP="005C5161">
      <w:pPr>
        <w:spacing w:before="240" w:line="276" w:lineRule="auto"/>
        <w:jc w:val="right"/>
        <w:rPr>
          <w:szCs w:val="28"/>
        </w:rPr>
      </w:pPr>
      <w:r w:rsidRPr="002C08D9">
        <w:rPr>
          <w:szCs w:val="28"/>
        </w:rPr>
        <w:t>Dagmar Balcarová</w:t>
      </w:r>
    </w:p>
    <w:p w14:paraId="5FE063BC" w14:textId="77777777" w:rsidR="00580E7A" w:rsidRPr="002C08D9" w:rsidRDefault="00580E7A" w:rsidP="0039698D">
      <w:pPr>
        <w:spacing w:line="276" w:lineRule="auto"/>
        <w:jc w:val="both"/>
        <w:rPr>
          <w:szCs w:val="28"/>
        </w:rPr>
      </w:pPr>
    </w:p>
    <w:p w14:paraId="3E5F05D4" w14:textId="77777777" w:rsidR="00580E7A" w:rsidRPr="002C08D9" w:rsidRDefault="00580E7A" w:rsidP="0039698D">
      <w:pPr>
        <w:spacing w:line="276" w:lineRule="auto"/>
        <w:jc w:val="both"/>
        <w:rPr>
          <w:szCs w:val="28"/>
        </w:rPr>
      </w:pPr>
      <w:r w:rsidRPr="002C08D9">
        <w:rPr>
          <w:szCs w:val="28"/>
        </w:rPr>
        <w:br w:type="page"/>
      </w:r>
    </w:p>
    <w:p w14:paraId="105BE241" w14:textId="214CE745" w:rsidR="007B144F" w:rsidRDefault="007B144F" w:rsidP="007B144F">
      <w:pPr>
        <w:jc w:val="center"/>
        <w:rPr>
          <w:color w:val="000000"/>
          <w:szCs w:val="28"/>
        </w:rPr>
      </w:pPr>
      <w:r>
        <w:rPr>
          <w:noProof/>
          <w:sz w:val="32"/>
          <w:szCs w:val="32"/>
        </w:rPr>
        <w:lastRenderedPageBreak/>
        <w:drawing>
          <wp:inline distT="0" distB="0" distL="0" distR="0" wp14:anchorId="7C681AB7" wp14:editId="1E510654">
            <wp:extent cx="2514600" cy="662940"/>
            <wp:effectExtent l="0" t="0" r="0" b="3810"/>
            <wp:docPr id="842206468" name="Obrázek 5" descr="Obsah obrázku text, Písmo,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6468" name="Obrázek 5" descr="Obsah obrázku text, Písmo, logo, symbol&#10;&#10;Obsah generovaný pomocí AI může být nesprávn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662940"/>
                    </a:xfrm>
                    <a:prstGeom prst="rect">
                      <a:avLst/>
                    </a:prstGeom>
                    <a:solidFill>
                      <a:srgbClr val="FFFFFF"/>
                    </a:solidFill>
                    <a:ln>
                      <a:noFill/>
                    </a:ln>
                  </pic:spPr>
                </pic:pic>
              </a:graphicData>
            </a:graphic>
          </wp:inline>
        </w:drawing>
      </w:r>
    </w:p>
    <w:p w14:paraId="106E8EC7" w14:textId="77777777" w:rsidR="007B144F" w:rsidRDefault="007B144F" w:rsidP="007B144F">
      <w:pPr>
        <w:rPr>
          <w:color w:val="000000"/>
          <w:szCs w:val="28"/>
        </w:rPr>
      </w:pPr>
    </w:p>
    <w:p w14:paraId="200AC582" w14:textId="3F53E46A" w:rsidR="007B144F" w:rsidRDefault="007B144F" w:rsidP="007B144F">
      <w:pPr>
        <w:jc w:val="center"/>
        <w:rPr>
          <w:color w:val="000000"/>
          <w:szCs w:val="28"/>
        </w:rPr>
      </w:pPr>
      <w:r>
        <w:rPr>
          <w:color w:val="000000"/>
          <w:szCs w:val="28"/>
        </w:rPr>
        <w:t xml:space="preserve">U příležitosti Týdne sociálních služeb </w:t>
      </w:r>
    </w:p>
    <w:p w14:paraId="5847D0EF" w14:textId="77777777" w:rsidR="007B144F" w:rsidRDefault="007B144F" w:rsidP="007B144F">
      <w:pPr>
        <w:jc w:val="center"/>
        <w:rPr>
          <w:color w:val="000000"/>
          <w:szCs w:val="28"/>
        </w:rPr>
      </w:pPr>
      <w:r>
        <w:rPr>
          <w:color w:val="000000"/>
          <w:szCs w:val="28"/>
        </w:rPr>
        <w:t>Vás Srdečně</w:t>
      </w:r>
      <w:r w:rsidRPr="009A611C">
        <w:rPr>
          <w:color w:val="000000"/>
          <w:szCs w:val="28"/>
        </w:rPr>
        <w:t xml:space="preserve"> zveme na</w:t>
      </w:r>
    </w:p>
    <w:p w14:paraId="53B3F0E4" w14:textId="77777777" w:rsidR="00FD639B" w:rsidRPr="00FD639B" w:rsidRDefault="00FD639B" w:rsidP="007B144F">
      <w:pPr>
        <w:jc w:val="center"/>
        <w:rPr>
          <w:color w:val="000000"/>
          <w:sz w:val="20"/>
          <w:szCs w:val="20"/>
        </w:rPr>
      </w:pPr>
    </w:p>
    <w:p w14:paraId="3D41180E" w14:textId="77777777" w:rsidR="007B144F" w:rsidRPr="00FD639B" w:rsidRDefault="007B144F" w:rsidP="00B56355">
      <w:pPr>
        <w:pStyle w:val="stripekNadpisy1"/>
        <w:rPr>
          <w:b/>
          <w:bCs w:val="0"/>
          <w:sz w:val="48"/>
          <w:szCs w:val="48"/>
        </w:rPr>
      </w:pPr>
      <w:bookmarkStart w:id="5" w:name="_Toc209440679"/>
      <w:r w:rsidRPr="00FD639B">
        <w:rPr>
          <w:b/>
          <w:bCs w:val="0"/>
          <w:sz w:val="48"/>
          <w:szCs w:val="48"/>
        </w:rPr>
        <w:t>Den otevřených dveří</w:t>
      </w:r>
      <w:bookmarkEnd w:id="5"/>
      <w:r w:rsidRPr="00FD639B">
        <w:rPr>
          <w:b/>
          <w:bCs w:val="0"/>
          <w:sz w:val="48"/>
          <w:szCs w:val="48"/>
        </w:rPr>
        <w:t xml:space="preserve"> </w:t>
      </w:r>
    </w:p>
    <w:p w14:paraId="0544A8C2" w14:textId="77777777" w:rsidR="007B144F" w:rsidRPr="001B41EC" w:rsidRDefault="007B144F" w:rsidP="00B56355">
      <w:pPr>
        <w:pStyle w:val="stripekNadpisy1"/>
      </w:pPr>
      <w:bookmarkStart w:id="6" w:name="_Toc209440680"/>
      <w:r w:rsidRPr="001B41EC">
        <w:t>TyfloCentra Hradec Králové, o.p.s.</w:t>
      </w:r>
      <w:bookmarkEnd w:id="6"/>
      <w:r w:rsidRPr="001B41EC">
        <w:t xml:space="preserve"> </w:t>
      </w:r>
    </w:p>
    <w:p w14:paraId="360ABB85" w14:textId="77777777" w:rsidR="007B144F" w:rsidRPr="009A611C" w:rsidRDefault="007B144F" w:rsidP="007B144F">
      <w:pPr>
        <w:spacing w:line="100" w:lineRule="atLeast"/>
        <w:jc w:val="center"/>
        <w:rPr>
          <w:color w:val="000000"/>
          <w:szCs w:val="28"/>
        </w:rPr>
      </w:pPr>
      <w:r w:rsidRPr="009A611C">
        <w:rPr>
          <w:color w:val="000000"/>
          <w:szCs w:val="28"/>
        </w:rPr>
        <w:t>Okružní 1135/15, Hradec Králové.</w:t>
      </w:r>
    </w:p>
    <w:p w14:paraId="54C8BB20" w14:textId="77777777" w:rsidR="007B144F" w:rsidRPr="00D60E61" w:rsidRDefault="007B144F" w:rsidP="007B144F">
      <w:pPr>
        <w:jc w:val="center"/>
        <w:rPr>
          <w:b/>
          <w:bCs/>
          <w:color w:val="000000"/>
          <w:szCs w:val="28"/>
          <w14:shadow w14:blurRad="50800" w14:dist="38100" w14:dir="2700000" w14:sx="100000" w14:sy="100000" w14:kx="0" w14:ky="0" w14:algn="tl">
            <w14:srgbClr w14:val="000000">
              <w14:alpha w14:val="60000"/>
            </w14:srgbClr>
          </w14:shadow>
        </w:rPr>
      </w:pPr>
    </w:p>
    <w:p w14:paraId="33BFA45A" w14:textId="77777777" w:rsidR="007B144F" w:rsidRPr="00F56997" w:rsidRDefault="007B144F" w:rsidP="007B144F">
      <w:pPr>
        <w:spacing w:line="100" w:lineRule="atLeast"/>
        <w:jc w:val="center"/>
        <w:rPr>
          <w:b/>
          <w:color w:val="000000"/>
          <w:szCs w:val="28"/>
        </w:rPr>
      </w:pPr>
      <w:r w:rsidRPr="00F56997">
        <w:rPr>
          <w:b/>
          <w:color w:val="000000"/>
          <w:szCs w:val="28"/>
        </w:rPr>
        <w:t>Centra služeb pro nevidomé a slabozraké</w:t>
      </w:r>
      <w:r>
        <w:rPr>
          <w:b/>
          <w:color w:val="000000"/>
          <w:szCs w:val="28"/>
        </w:rPr>
        <w:t xml:space="preserve"> Královéhradeckého kraje</w:t>
      </w:r>
      <w:r w:rsidRPr="00F56997">
        <w:rPr>
          <w:b/>
          <w:color w:val="000000"/>
          <w:szCs w:val="28"/>
        </w:rPr>
        <w:t xml:space="preserve"> </w:t>
      </w:r>
    </w:p>
    <w:p w14:paraId="51F4AA21" w14:textId="77777777" w:rsidR="007B144F" w:rsidRPr="00A30739" w:rsidRDefault="007B144F" w:rsidP="00A30739">
      <w:pPr>
        <w:spacing w:before="240" w:line="100" w:lineRule="atLeast"/>
        <w:jc w:val="center"/>
        <w:rPr>
          <w:b/>
          <w:color w:val="000000"/>
          <w:sz w:val="40"/>
          <w:szCs w:val="40"/>
        </w:rPr>
      </w:pPr>
      <w:r w:rsidRPr="00A30739">
        <w:rPr>
          <w:b/>
          <w:color w:val="000000"/>
          <w:sz w:val="40"/>
          <w:szCs w:val="40"/>
        </w:rPr>
        <w:t>ve čtvrtek 2. října 2025</w:t>
      </w:r>
    </w:p>
    <w:p w14:paraId="322F84E9" w14:textId="780ECA26" w:rsidR="007B144F" w:rsidRPr="00A30739" w:rsidRDefault="007B144F" w:rsidP="007B144F">
      <w:pPr>
        <w:spacing w:line="100" w:lineRule="atLeast"/>
        <w:jc w:val="center"/>
        <w:rPr>
          <w:b/>
          <w:color w:val="000000"/>
          <w:sz w:val="40"/>
          <w:szCs w:val="40"/>
        </w:rPr>
      </w:pPr>
      <w:r w:rsidRPr="00A30739">
        <w:rPr>
          <w:b/>
          <w:color w:val="000000"/>
          <w:sz w:val="40"/>
          <w:szCs w:val="40"/>
        </w:rPr>
        <w:t>od 9 do 15 h</w:t>
      </w:r>
      <w:r w:rsidR="00A30739">
        <w:rPr>
          <w:b/>
          <w:color w:val="000000"/>
          <w:sz w:val="40"/>
          <w:szCs w:val="40"/>
        </w:rPr>
        <w:t>odin</w:t>
      </w:r>
    </w:p>
    <w:p w14:paraId="640ABF13" w14:textId="77777777" w:rsidR="007B144F" w:rsidRDefault="007B144F" w:rsidP="007B144F">
      <w:pPr>
        <w:spacing w:line="100" w:lineRule="atLeast"/>
        <w:jc w:val="center"/>
        <w:rPr>
          <w:b/>
          <w:color w:val="000000"/>
          <w:szCs w:val="28"/>
        </w:rPr>
      </w:pPr>
    </w:p>
    <w:p w14:paraId="0B513357" w14:textId="77777777" w:rsidR="007B144F" w:rsidRDefault="007B144F" w:rsidP="00D60E61">
      <w:pPr>
        <w:spacing w:line="276" w:lineRule="auto"/>
        <w:ind w:left="2835" w:hanging="2835"/>
        <w:jc w:val="both"/>
        <w:rPr>
          <w:color w:val="000000"/>
          <w:szCs w:val="28"/>
        </w:rPr>
      </w:pPr>
      <w:r>
        <w:rPr>
          <w:b/>
          <w:color w:val="000000"/>
          <w:szCs w:val="28"/>
        </w:rPr>
        <w:t xml:space="preserve">Vyzkoušejte si: </w:t>
      </w:r>
      <w:r>
        <w:rPr>
          <w:color w:val="000000"/>
          <w:szCs w:val="28"/>
        </w:rPr>
        <w:tab/>
        <w:t>pohled přes simulační brýle, které Vám zprostředkují různé zrakové vady</w:t>
      </w:r>
    </w:p>
    <w:p w14:paraId="452B589D" w14:textId="77777777" w:rsidR="007B144F" w:rsidRDefault="007B144F" w:rsidP="00D60E61">
      <w:pPr>
        <w:spacing w:line="276" w:lineRule="auto"/>
        <w:ind w:left="2835" w:hanging="2835"/>
        <w:jc w:val="both"/>
        <w:rPr>
          <w:color w:val="000000"/>
          <w:szCs w:val="28"/>
        </w:rPr>
      </w:pPr>
      <w:r>
        <w:rPr>
          <w:b/>
          <w:color w:val="000000"/>
          <w:szCs w:val="28"/>
        </w:rPr>
        <w:t>Ohmatejte si:</w:t>
      </w:r>
      <w:r>
        <w:rPr>
          <w:color w:val="000000"/>
          <w:szCs w:val="28"/>
        </w:rPr>
        <w:tab/>
        <w:t>kompenzační pomůcky pro zrakově postižené</w:t>
      </w:r>
    </w:p>
    <w:p w14:paraId="2AF347DE" w14:textId="77777777" w:rsidR="007B144F" w:rsidRDefault="007B144F" w:rsidP="00D60E61">
      <w:pPr>
        <w:spacing w:line="276" w:lineRule="auto"/>
        <w:ind w:left="2835" w:hanging="2835"/>
        <w:jc w:val="both"/>
        <w:rPr>
          <w:color w:val="000000"/>
          <w:szCs w:val="28"/>
        </w:rPr>
      </w:pPr>
      <w:r>
        <w:rPr>
          <w:b/>
          <w:color w:val="000000"/>
          <w:szCs w:val="28"/>
        </w:rPr>
        <w:t>Domluvte se:</w:t>
      </w:r>
      <w:r>
        <w:rPr>
          <w:color w:val="000000"/>
          <w:szCs w:val="28"/>
        </w:rPr>
        <w:tab/>
        <w:t>s počítačem bez kontroly zraku</w:t>
      </w:r>
    </w:p>
    <w:p w14:paraId="5218D867" w14:textId="77777777" w:rsidR="007B144F" w:rsidRDefault="007B144F" w:rsidP="00D60E61">
      <w:pPr>
        <w:spacing w:line="276" w:lineRule="auto"/>
        <w:ind w:left="2835" w:hanging="2835"/>
        <w:jc w:val="both"/>
        <w:rPr>
          <w:color w:val="000000"/>
          <w:szCs w:val="28"/>
        </w:rPr>
      </w:pPr>
      <w:r>
        <w:rPr>
          <w:b/>
          <w:color w:val="000000"/>
          <w:szCs w:val="28"/>
        </w:rPr>
        <w:t>Zahrajte si:</w:t>
      </w:r>
      <w:r>
        <w:rPr>
          <w:color w:val="000000"/>
          <w:szCs w:val="28"/>
        </w:rPr>
        <w:tab/>
        <w:t>poslepu stolní tenis pro zrakově postižené (</w:t>
      </w:r>
      <w:proofErr w:type="spellStart"/>
      <w:r>
        <w:rPr>
          <w:color w:val="000000"/>
          <w:szCs w:val="28"/>
        </w:rPr>
        <w:t>showdown</w:t>
      </w:r>
      <w:proofErr w:type="spellEnd"/>
      <w:r>
        <w:rPr>
          <w:color w:val="000000"/>
          <w:szCs w:val="28"/>
        </w:rPr>
        <w:t>) nebo stolní hry</w:t>
      </w:r>
    </w:p>
    <w:p w14:paraId="1E32CF92" w14:textId="77777777" w:rsidR="007B144F" w:rsidRDefault="007B144F" w:rsidP="00D60E61">
      <w:pPr>
        <w:spacing w:line="276" w:lineRule="auto"/>
        <w:ind w:left="2835" w:hanging="2835"/>
        <w:jc w:val="both"/>
        <w:rPr>
          <w:color w:val="000000"/>
          <w:szCs w:val="28"/>
        </w:rPr>
      </w:pPr>
      <w:r>
        <w:rPr>
          <w:b/>
          <w:color w:val="000000"/>
          <w:szCs w:val="28"/>
        </w:rPr>
        <w:t>Zastřílejte si:</w:t>
      </w:r>
      <w:r>
        <w:rPr>
          <w:color w:val="000000"/>
          <w:szCs w:val="28"/>
        </w:rPr>
        <w:tab/>
        <w:t>poslepu pomocí simulátoru zvukové střelby</w:t>
      </w:r>
    </w:p>
    <w:p w14:paraId="1E51D9F3" w14:textId="77777777" w:rsidR="007B144F" w:rsidRDefault="007B144F" w:rsidP="00D60E61">
      <w:pPr>
        <w:spacing w:line="276" w:lineRule="auto"/>
        <w:ind w:left="2835" w:hanging="2835"/>
        <w:jc w:val="both"/>
        <w:rPr>
          <w:color w:val="000000"/>
          <w:szCs w:val="28"/>
        </w:rPr>
      </w:pPr>
      <w:r>
        <w:rPr>
          <w:b/>
          <w:color w:val="000000"/>
          <w:szCs w:val="28"/>
        </w:rPr>
        <w:t>Pokochejte se:</w:t>
      </w:r>
      <w:r>
        <w:rPr>
          <w:color w:val="000000"/>
          <w:szCs w:val="28"/>
        </w:rPr>
        <w:tab/>
        <w:t>výrobky našich klientů se zrakovým postižením, fotografiemi rukou uživatelů při různých činnostech</w:t>
      </w:r>
    </w:p>
    <w:p w14:paraId="452304D0" w14:textId="77777777" w:rsidR="007B144F" w:rsidRPr="00F56997" w:rsidRDefault="007B144F" w:rsidP="00D60E61">
      <w:pPr>
        <w:spacing w:line="276" w:lineRule="auto"/>
        <w:ind w:left="2835" w:hanging="2835"/>
        <w:jc w:val="both"/>
        <w:rPr>
          <w:color w:val="000000"/>
          <w:szCs w:val="28"/>
        </w:rPr>
      </w:pPr>
      <w:r>
        <w:rPr>
          <w:b/>
          <w:color w:val="000000"/>
          <w:szCs w:val="28"/>
        </w:rPr>
        <w:t>Zeptejte se:</w:t>
      </w:r>
      <w:r>
        <w:rPr>
          <w:color w:val="000000"/>
          <w:szCs w:val="28"/>
        </w:rPr>
        <w:tab/>
        <w:t>na to, co Vás zajímá o problematice nevidomých a slabozrakých a o sociálních službách pro ně</w:t>
      </w:r>
    </w:p>
    <w:p w14:paraId="1EC65310" w14:textId="77777777" w:rsidR="007B144F" w:rsidRPr="009A611C" w:rsidRDefault="007B144F" w:rsidP="007B144F">
      <w:pPr>
        <w:tabs>
          <w:tab w:val="left" w:pos="360"/>
        </w:tabs>
        <w:rPr>
          <w:color w:val="000000"/>
          <w:szCs w:val="28"/>
        </w:rPr>
      </w:pPr>
    </w:p>
    <w:p w14:paraId="2F98A4EF" w14:textId="56EBD5D9" w:rsidR="007B144F" w:rsidRPr="009A611C" w:rsidRDefault="007B144F" w:rsidP="00D60E61">
      <w:pPr>
        <w:rPr>
          <w:b/>
          <w:bCs/>
          <w:color w:val="000000"/>
          <w:szCs w:val="28"/>
        </w:rPr>
      </w:pPr>
      <w:r w:rsidRPr="009A611C">
        <w:rPr>
          <w:color w:val="000000"/>
          <w:szCs w:val="28"/>
        </w:rPr>
        <w:t>Bližší informace a zajištění doprovodu Vám rádi poskytneme na tel. č</w:t>
      </w:r>
      <w:r w:rsidR="00D60E61">
        <w:rPr>
          <w:color w:val="000000"/>
          <w:szCs w:val="28"/>
        </w:rPr>
        <w:t>ísle:</w:t>
      </w:r>
      <w:r w:rsidRPr="009A611C">
        <w:rPr>
          <w:b/>
          <w:bCs/>
          <w:color w:val="000000"/>
          <w:szCs w:val="28"/>
        </w:rPr>
        <w:t xml:space="preserve"> 739 578</w:t>
      </w:r>
      <w:r w:rsidR="00D60E61">
        <w:rPr>
          <w:b/>
          <w:bCs/>
          <w:color w:val="000000"/>
          <w:szCs w:val="28"/>
        </w:rPr>
        <w:t> </w:t>
      </w:r>
      <w:r w:rsidRPr="009A611C">
        <w:rPr>
          <w:b/>
          <w:bCs/>
          <w:color w:val="000000"/>
          <w:szCs w:val="28"/>
        </w:rPr>
        <w:t>880</w:t>
      </w:r>
      <w:r w:rsidR="00D60E61">
        <w:rPr>
          <w:b/>
          <w:bCs/>
          <w:color w:val="000000"/>
          <w:szCs w:val="28"/>
        </w:rPr>
        <w:t xml:space="preserve">, </w:t>
      </w:r>
      <w:r w:rsidRPr="00233492">
        <w:rPr>
          <w:bCs/>
          <w:color w:val="000000"/>
          <w:szCs w:val="28"/>
        </w:rPr>
        <w:t>e-mail:</w:t>
      </w:r>
      <w:r>
        <w:rPr>
          <w:b/>
          <w:bCs/>
          <w:color w:val="000000"/>
          <w:szCs w:val="28"/>
        </w:rPr>
        <w:t xml:space="preserve"> </w:t>
      </w:r>
      <w:hyperlink r:id="rId11" w:history="1">
        <w:r w:rsidRPr="001B41EC">
          <w:rPr>
            <w:rStyle w:val="Hypertextovodkaz"/>
            <w:b/>
            <w:bCs/>
            <w:i/>
            <w:iCs/>
            <w:color w:val="000000" w:themeColor="text1"/>
            <w:szCs w:val="28"/>
          </w:rPr>
          <w:t>hradec.kralove@tyflocentrum-hk.cz</w:t>
        </w:r>
      </w:hyperlink>
    </w:p>
    <w:p w14:paraId="0DFC3DEB" w14:textId="77777777" w:rsidR="007B144F" w:rsidRPr="009A611C" w:rsidRDefault="007B144F" w:rsidP="00D60E61">
      <w:pPr>
        <w:rPr>
          <w:b/>
          <w:bCs/>
          <w:color w:val="000000"/>
          <w:szCs w:val="28"/>
        </w:rPr>
      </w:pPr>
    </w:p>
    <w:p w14:paraId="20E012BA" w14:textId="48D450C5" w:rsidR="007B144F" w:rsidRPr="009A611C" w:rsidRDefault="007B144F" w:rsidP="007B144F">
      <w:pPr>
        <w:jc w:val="center"/>
        <w:rPr>
          <w:b/>
          <w:bCs/>
          <w:color w:val="000000"/>
          <w:szCs w:val="28"/>
        </w:rPr>
      </w:pPr>
      <w:r>
        <w:rPr>
          <w:b/>
          <w:bCs/>
          <w:color w:val="000000"/>
          <w:szCs w:val="28"/>
        </w:rPr>
        <w:t>Prosíme o potvrzení účasti do 29. 09. 2025</w:t>
      </w:r>
    </w:p>
    <w:p w14:paraId="4F3B1F71" w14:textId="77777777" w:rsidR="007B144F" w:rsidRDefault="007B144F" w:rsidP="007B144F">
      <w:pPr>
        <w:jc w:val="center"/>
        <w:rPr>
          <w:b/>
          <w:bCs/>
          <w:color w:val="000000"/>
          <w:szCs w:val="28"/>
        </w:rPr>
      </w:pPr>
      <w:r w:rsidRPr="009A611C">
        <w:rPr>
          <w:b/>
          <w:bCs/>
          <w:color w:val="000000"/>
          <w:szCs w:val="28"/>
        </w:rPr>
        <w:t>na výše uveden</w:t>
      </w:r>
      <w:r>
        <w:rPr>
          <w:b/>
          <w:bCs/>
          <w:color w:val="000000"/>
          <w:szCs w:val="28"/>
        </w:rPr>
        <w:t>ý</w:t>
      </w:r>
      <w:r w:rsidRPr="009A611C">
        <w:rPr>
          <w:b/>
          <w:bCs/>
          <w:color w:val="000000"/>
          <w:szCs w:val="28"/>
        </w:rPr>
        <w:t xml:space="preserve"> telefon nebo e-mail</w:t>
      </w:r>
    </w:p>
    <w:p w14:paraId="63786DB0" w14:textId="77777777" w:rsidR="007B144F" w:rsidRPr="009A611C" w:rsidRDefault="007B144F" w:rsidP="007B144F">
      <w:pPr>
        <w:jc w:val="center"/>
        <w:rPr>
          <w:b/>
          <w:bCs/>
          <w:color w:val="000000"/>
          <w:szCs w:val="28"/>
        </w:rPr>
      </w:pPr>
    </w:p>
    <w:p w14:paraId="607173CC" w14:textId="77777777" w:rsidR="007B144F" w:rsidRPr="009A611C" w:rsidRDefault="007B144F" w:rsidP="007B144F">
      <w:pPr>
        <w:jc w:val="center"/>
        <w:rPr>
          <w:color w:val="000000"/>
          <w:szCs w:val="28"/>
        </w:rPr>
      </w:pPr>
      <w:r w:rsidRPr="009A611C">
        <w:rPr>
          <w:color w:val="000000"/>
          <w:szCs w:val="28"/>
        </w:rPr>
        <w:t>Těšíme se na Vaši návštěvu!</w:t>
      </w:r>
    </w:p>
    <w:p w14:paraId="373ECE9E" w14:textId="1032DA31" w:rsidR="006E4324" w:rsidRPr="00FD639B" w:rsidRDefault="00805E76" w:rsidP="00B56355">
      <w:pPr>
        <w:pStyle w:val="stripekNadpisy1"/>
        <w:rPr>
          <w:b/>
          <w:bCs w:val="0"/>
        </w:rPr>
      </w:pPr>
      <w:bookmarkStart w:id="7" w:name="_Toc209440681"/>
      <w:r w:rsidRPr="00FD639B">
        <w:rPr>
          <w:b/>
          <w:bCs w:val="0"/>
        </w:rPr>
        <w:lastRenderedPageBreak/>
        <w:t>Individuální aktivizace</w:t>
      </w:r>
      <w:r w:rsidR="006E4324" w:rsidRPr="00FD639B">
        <w:rPr>
          <w:b/>
          <w:bCs w:val="0"/>
        </w:rPr>
        <w:t xml:space="preserve"> v sociálně aktivizační službě</w:t>
      </w:r>
      <w:bookmarkEnd w:id="7"/>
    </w:p>
    <w:p w14:paraId="51805937" w14:textId="73F83F26" w:rsidR="006E4324" w:rsidRPr="002C08D9" w:rsidRDefault="006E4324" w:rsidP="005C5161">
      <w:pPr>
        <w:spacing w:line="276" w:lineRule="auto"/>
        <w:ind w:firstLine="708"/>
        <w:jc w:val="both"/>
        <w:rPr>
          <w:szCs w:val="28"/>
        </w:rPr>
      </w:pPr>
      <w:r w:rsidRPr="002C08D9">
        <w:rPr>
          <w:szCs w:val="28"/>
        </w:rPr>
        <w:t xml:space="preserve">Rádi bychom vám </w:t>
      </w:r>
      <w:r w:rsidR="00805E76">
        <w:rPr>
          <w:szCs w:val="28"/>
        </w:rPr>
        <w:t>připomněli</w:t>
      </w:r>
      <w:r w:rsidRPr="002C08D9">
        <w:rPr>
          <w:szCs w:val="28"/>
        </w:rPr>
        <w:t xml:space="preserve"> rozšíření našich služeb do odpoledních hodin a občas i o víkendu. Chceme vám dopřát smysluplné a aktivní využití času, podporovat váš kontakt s okolím i</w:t>
      </w:r>
      <w:r w:rsidR="007C469B">
        <w:rPr>
          <w:szCs w:val="28"/>
        </w:rPr>
        <w:t> </w:t>
      </w:r>
      <w:r w:rsidRPr="002C08D9">
        <w:rPr>
          <w:szCs w:val="28"/>
        </w:rPr>
        <w:t xml:space="preserve">po běžné pracovní době našich zaměstnankyň. </w:t>
      </w:r>
    </w:p>
    <w:p w14:paraId="167E2D02" w14:textId="2C73B2EB" w:rsidR="006E4324" w:rsidRPr="002C08D9" w:rsidRDefault="006E4324" w:rsidP="0039698D">
      <w:pPr>
        <w:spacing w:line="276" w:lineRule="auto"/>
        <w:jc w:val="both"/>
        <w:rPr>
          <w:szCs w:val="28"/>
        </w:rPr>
      </w:pPr>
      <w:r w:rsidRPr="002C08D9">
        <w:rPr>
          <w:szCs w:val="28"/>
        </w:rPr>
        <w:t xml:space="preserve">Nabízíme vám tak individuální aktivizaci zaměřenou zejména na kulturní a společenské akce, nebo jen tak na procházku. </w:t>
      </w:r>
    </w:p>
    <w:p w14:paraId="019161F9" w14:textId="77777777" w:rsidR="006E4324" w:rsidRPr="002C08D9" w:rsidRDefault="006E4324" w:rsidP="005C5161">
      <w:pPr>
        <w:spacing w:line="276" w:lineRule="auto"/>
        <w:ind w:firstLine="708"/>
        <w:jc w:val="both"/>
        <w:rPr>
          <w:szCs w:val="28"/>
        </w:rPr>
      </w:pPr>
      <w:r w:rsidRPr="002C08D9">
        <w:rPr>
          <w:szCs w:val="28"/>
        </w:rPr>
        <w:t xml:space="preserve">Tato novinka je pro vás zdarma. Výjimkou je návštěva kulturního zařízení, kde není možné využít slev ZTP/P. Vy pak uhradíte vašemu doprovodu vstupenku, zrovna tak jízdné jak po HK, tak případně mimo HK. </w:t>
      </w:r>
    </w:p>
    <w:p w14:paraId="4168426E" w14:textId="77777777" w:rsidR="006E4324" w:rsidRPr="002C08D9" w:rsidRDefault="006E4324" w:rsidP="005C5161">
      <w:pPr>
        <w:spacing w:line="276" w:lineRule="auto"/>
        <w:ind w:firstLine="708"/>
        <w:jc w:val="both"/>
        <w:rPr>
          <w:szCs w:val="28"/>
        </w:rPr>
      </w:pPr>
      <w:r w:rsidRPr="002C08D9">
        <w:rPr>
          <w:szCs w:val="28"/>
        </w:rPr>
        <w:t xml:space="preserve">Každý váš požadavek na doprovod bude posuzován samostatně. </w:t>
      </w:r>
    </w:p>
    <w:p w14:paraId="63714CCD" w14:textId="77777777" w:rsidR="006E4324" w:rsidRPr="002C08D9" w:rsidRDefault="006E4324" w:rsidP="00990CAE">
      <w:pPr>
        <w:spacing w:line="276" w:lineRule="auto"/>
        <w:jc w:val="both"/>
      </w:pPr>
    </w:p>
    <w:p w14:paraId="0C9C488A" w14:textId="3B9EB408" w:rsidR="006E4324" w:rsidRPr="005C5161" w:rsidRDefault="001D237D" w:rsidP="001B41EC">
      <w:pPr>
        <w:spacing w:after="240" w:line="276" w:lineRule="auto"/>
        <w:jc w:val="both"/>
        <w:rPr>
          <w:u w:val="single"/>
        </w:rPr>
      </w:pPr>
      <w:r w:rsidRPr="005C5161">
        <w:rPr>
          <w:u w:val="single"/>
        </w:rPr>
        <w:t>Naše tipy na akce, na které můžete využít individuální aktivizaci:</w:t>
      </w:r>
    </w:p>
    <w:p w14:paraId="068496FD" w14:textId="22205334" w:rsidR="00BC1177" w:rsidRPr="00990CAE" w:rsidRDefault="00BC1177" w:rsidP="00990CAE">
      <w:pPr>
        <w:pStyle w:val="Odstavecseseznamem"/>
        <w:numPr>
          <w:ilvl w:val="0"/>
          <w:numId w:val="26"/>
        </w:numPr>
        <w:spacing w:line="276" w:lineRule="auto"/>
        <w:jc w:val="both"/>
        <w:rPr>
          <w:szCs w:val="28"/>
        </w:rPr>
      </w:pPr>
      <w:r w:rsidRPr="00990CAE">
        <w:rPr>
          <w:szCs w:val="28"/>
        </w:rPr>
        <w:t>4.</w:t>
      </w:r>
      <w:r w:rsidR="00562294">
        <w:rPr>
          <w:szCs w:val="28"/>
        </w:rPr>
        <w:t> </w:t>
      </w:r>
      <w:r w:rsidRPr="00990CAE">
        <w:rPr>
          <w:szCs w:val="28"/>
        </w:rPr>
        <w:t>10. od 14:00 Jak to bylo s paneláky? Besedou a k</w:t>
      </w:r>
      <w:r w:rsidRPr="00990CAE">
        <w:rPr>
          <w:color w:val="000000"/>
          <w:szCs w:val="28"/>
          <w:shd w:val="clear" w:color="auto" w:fill="FFFFFF"/>
        </w:rPr>
        <w:t xml:space="preserve">omentovanou procházkou po Slezském Předměstí bude provázet Pavel Grulich z MVČ HK.  </w:t>
      </w:r>
      <w:r w:rsidR="00761CA8" w:rsidRPr="00990CAE">
        <w:rPr>
          <w:color w:val="000000"/>
          <w:szCs w:val="28"/>
        </w:rPr>
        <w:t>Počet míst omezen, nutná rezervace.</w:t>
      </w:r>
    </w:p>
    <w:p w14:paraId="2813F296" w14:textId="4029A578" w:rsidR="001D237D" w:rsidRPr="00990CAE" w:rsidRDefault="001D237D" w:rsidP="00990CAE">
      <w:pPr>
        <w:pStyle w:val="Odstavecseseznamem"/>
        <w:numPr>
          <w:ilvl w:val="0"/>
          <w:numId w:val="26"/>
        </w:numPr>
        <w:spacing w:line="276" w:lineRule="auto"/>
        <w:jc w:val="both"/>
        <w:rPr>
          <w:szCs w:val="28"/>
        </w:rPr>
      </w:pPr>
      <w:r w:rsidRPr="00990CAE">
        <w:rPr>
          <w:szCs w:val="28"/>
        </w:rPr>
        <w:t>10.</w:t>
      </w:r>
      <w:r w:rsidR="00562294">
        <w:rPr>
          <w:szCs w:val="28"/>
        </w:rPr>
        <w:t> </w:t>
      </w:r>
      <w:r w:rsidRPr="00990CAE">
        <w:rPr>
          <w:szCs w:val="28"/>
        </w:rPr>
        <w:t>10. Běh pro Světlušku v odpoledních hodinách v Šimkových sadech HK</w:t>
      </w:r>
      <w:r w:rsidR="001B5D62">
        <w:rPr>
          <w:szCs w:val="28"/>
        </w:rPr>
        <w:t>.</w:t>
      </w:r>
    </w:p>
    <w:p w14:paraId="466489F3" w14:textId="1763B382" w:rsidR="00990CAE" w:rsidRDefault="00761CA8" w:rsidP="00990CAE">
      <w:pPr>
        <w:pStyle w:val="Odstavecseseznamem"/>
        <w:numPr>
          <w:ilvl w:val="0"/>
          <w:numId w:val="26"/>
        </w:numPr>
        <w:spacing w:line="276" w:lineRule="auto"/>
        <w:jc w:val="both"/>
      </w:pPr>
      <w:r>
        <w:t>11.</w:t>
      </w:r>
      <w:r w:rsidR="00562294">
        <w:t> </w:t>
      </w:r>
      <w:r>
        <w:t xml:space="preserve">10. </w:t>
      </w:r>
      <w:r w:rsidRPr="00761CA8">
        <w:t xml:space="preserve">Osudy </w:t>
      </w:r>
      <w:proofErr w:type="spellStart"/>
      <w:r w:rsidRPr="00761CA8">
        <w:t>Pajkrovy</w:t>
      </w:r>
      <w:proofErr w:type="spellEnd"/>
      <w:r w:rsidRPr="00761CA8">
        <w:t xml:space="preserve"> </w:t>
      </w:r>
      <w:proofErr w:type="spellStart"/>
      <w:r w:rsidRPr="00761CA8">
        <w:t>flošny</w:t>
      </w:r>
      <w:proofErr w:type="spellEnd"/>
      <w:r w:rsidRPr="00761CA8">
        <w:t xml:space="preserve"> a Zahrady léčivých rostlin</w:t>
      </w:r>
    </w:p>
    <w:p w14:paraId="66AAA2A6" w14:textId="6144C863" w:rsidR="00990CAE" w:rsidRPr="00562294" w:rsidRDefault="00990CAE" w:rsidP="00503D93">
      <w:pPr>
        <w:pStyle w:val="Odstavecseseznamem"/>
        <w:numPr>
          <w:ilvl w:val="0"/>
          <w:numId w:val="26"/>
        </w:numPr>
        <w:spacing w:line="276" w:lineRule="auto"/>
        <w:jc w:val="both"/>
        <w:rPr>
          <w:szCs w:val="28"/>
          <w:lang w:eastAsia="en-US"/>
        </w:rPr>
      </w:pPr>
      <w:r w:rsidRPr="00562294">
        <w:rPr>
          <w:szCs w:val="28"/>
          <w:lang w:eastAsia="en-US"/>
        </w:rPr>
        <w:t>29.</w:t>
      </w:r>
      <w:r w:rsidR="00562294" w:rsidRPr="00562294">
        <w:rPr>
          <w:szCs w:val="28"/>
          <w:lang w:eastAsia="en-US"/>
        </w:rPr>
        <w:t> </w:t>
      </w:r>
      <w:r w:rsidR="001B41EC">
        <w:rPr>
          <w:szCs w:val="28"/>
          <w:lang w:eastAsia="en-US"/>
        </w:rPr>
        <w:t xml:space="preserve">10. </w:t>
      </w:r>
      <w:r w:rsidRPr="00562294">
        <w:rPr>
          <w:szCs w:val="28"/>
          <w:lang w:eastAsia="en-US"/>
        </w:rPr>
        <w:t>2025 od 17 hodin – Jak žijí kočovní pastevci v Tibetu, MVČ, 150 Kč/os.</w:t>
      </w:r>
    </w:p>
    <w:p w14:paraId="50EE9784" w14:textId="77777777" w:rsidR="00543688" w:rsidRDefault="00543688" w:rsidP="00543688">
      <w:pPr>
        <w:pStyle w:val="Odstavecseseznamem"/>
        <w:numPr>
          <w:ilvl w:val="0"/>
          <w:numId w:val="26"/>
        </w:numPr>
        <w:spacing w:line="276" w:lineRule="auto"/>
        <w:jc w:val="both"/>
      </w:pPr>
      <w:r w:rsidRPr="00BC1177">
        <w:t>Prohlídka kanceláře Dr. F. Ulricha v radnici na Velkém náměstí. Otevřeno každou středu od 12:00-17:30. V prvním patře radnice (cca 30 schodů).</w:t>
      </w:r>
    </w:p>
    <w:p w14:paraId="7DA81EF7" w14:textId="0654D157" w:rsidR="00580E7A" w:rsidRPr="002C08D9" w:rsidRDefault="00580E7A" w:rsidP="0039698D">
      <w:pPr>
        <w:spacing w:line="276" w:lineRule="auto"/>
        <w:jc w:val="both"/>
        <w:rPr>
          <w:szCs w:val="28"/>
          <w:lang w:eastAsia="en-US"/>
        </w:rPr>
      </w:pPr>
    </w:p>
    <w:p w14:paraId="74077CC4" w14:textId="77777777" w:rsidR="00E26A89" w:rsidRDefault="00E26A89">
      <w:pPr>
        <w:spacing w:after="160" w:line="278" w:lineRule="auto"/>
        <w:rPr>
          <w:b/>
          <w:sz w:val="32"/>
          <w:szCs w:val="28"/>
        </w:rPr>
      </w:pPr>
      <w:r>
        <w:br w:type="page"/>
      </w:r>
    </w:p>
    <w:p w14:paraId="05E30A57" w14:textId="6965735C" w:rsidR="002C7A3D" w:rsidRPr="00543688" w:rsidRDefault="006E4324" w:rsidP="00B56355">
      <w:pPr>
        <w:pStyle w:val="stripekNadpisy1"/>
        <w:rPr>
          <w:b/>
          <w:bCs w:val="0"/>
        </w:rPr>
      </w:pPr>
      <w:bookmarkStart w:id="8" w:name="_Toc209440682"/>
      <w:r w:rsidRPr="00543688">
        <w:rPr>
          <w:b/>
          <w:bCs w:val="0"/>
        </w:rPr>
        <w:lastRenderedPageBreak/>
        <w:t>Telefonní číslo na Sociální rehabilitaci</w:t>
      </w:r>
      <w:bookmarkEnd w:id="8"/>
      <w:r w:rsidRPr="00543688">
        <w:rPr>
          <w:b/>
          <w:bCs w:val="0"/>
        </w:rPr>
        <w:t xml:space="preserve"> </w:t>
      </w:r>
    </w:p>
    <w:p w14:paraId="22B2A3F1" w14:textId="4ACBC21F" w:rsidR="006E4324" w:rsidRPr="002C08D9" w:rsidRDefault="006E4324" w:rsidP="005C5161">
      <w:pPr>
        <w:spacing w:line="276" w:lineRule="auto"/>
        <w:ind w:firstLine="708"/>
        <w:jc w:val="both"/>
        <w:rPr>
          <w:szCs w:val="28"/>
        </w:rPr>
      </w:pPr>
      <w:r w:rsidRPr="002C08D9">
        <w:rPr>
          <w:szCs w:val="28"/>
        </w:rPr>
        <w:t xml:space="preserve">Vážení uživatelé služeb, </w:t>
      </w:r>
    </w:p>
    <w:p w14:paraId="76B73754" w14:textId="03481568" w:rsidR="006E4324" w:rsidRPr="002C08D9" w:rsidRDefault="006E4324" w:rsidP="00543688">
      <w:pPr>
        <w:spacing w:line="276" w:lineRule="auto"/>
        <w:jc w:val="both"/>
        <w:rPr>
          <w:szCs w:val="28"/>
        </w:rPr>
      </w:pPr>
      <w:r w:rsidRPr="002C08D9">
        <w:rPr>
          <w:szCs w:val="28"/>
        </w:rPr>
        <w:t xml:space="preserve">spoustu z vás již níže uvedené mobilní číslo využívá, pokud se chce s čímkoliv poradit ohledně digitálních pomůcek, jako je ozvučený mobil, PC apod. </w:t>
      </w:r>
      <w:r w:rsidR="00680309" w:rsidRPr="002C08D9">
        <w:rPr>
          <w:szCs w:val="28"/>
        </w:rPr>
        <w:t>Připomínáme, že pevná linka je odpojená</w:t>
      </w:r>
      <w:r w:rsidR="001B5D62">
        <w:rPr>
          <w:szCs w:val="28"/>
        </w:rPr>
        <w:t>. Prosím</w:t>
      </w:r>
      <w:r w:rsidR="00680309" w:rsidRPr="002C08D9">
        <w:rPr>
          <w:szCs w:val="28"/>
        </w:rPr>
        <w:t xml:space="preserve"> využijte vždy toto telefonní spojení: </w:t>
      </w:r>
      <w:r w:rsidRPr="005C5161">
        <w:rPr>
          <w:b/>
          <w:bCs/>
          <w:szCs w:val="28"/>
        </w:rPr>
        <w:t>778</w:t>
      </w:r>
      <w:r w:rsidR="00562294">
        <w:rPr>
          <w:b/>
          <w:bCs/>
          <w:szCs w:val="28"/>
        </w:rPr>
        <w:t> </w:t>
      </w:r>
      <w:r w:rsidRPr="005C5161">
        <w:rPr>
          <w:b/>
          <w:bCs/>
          <w:szCs w:val="28"/>
        </w:rPr>
        <w:t>410</w:t>
      </w:r>
      <w:r w:rsidR="00562294">
        <w:rPr>
          <w:b/>
          <w:bCs/>
          <w:szCs w:val="28"/>
        </w:rPr>
        <w:t> </w:t>
      </w:r>
      <w:r w:rsidRPr="005C5161">
        <w:rPr>
          <w:b/>
          <w:bCs/>
          <w:szCs w:val="28"/>
        </w:rPr>
        <w:t>804</w:t>
      </w:r>
      <w:r w:rsidR="005C5161">
        <w:rPr>
          <w:b/>
          <w:bCs/>
          <w:szCs w:val="28"/>
        </w:rPr>
        <w:t>.</w:t>
      </w:r>
    </w:p>
    <w:p w14:paraId="2D180763" w14:textId="77777777" w:rsidR="00680309" w:rsidRPr="002C08D9" w:rsidRDefault="00680309" w:rsidP="0039698D">
      <w:pPr>
        <w:spacing w:line="276" w:lineRule="auto"/>
        <w:jc w:val="both"/>
        <w:rPr>
          <w:szCs w:val="28"/>
        </w:rPr>
      </w:pPr>
      <w:r w:rsidRPr="002C08D9">
        <w:rPr>
          <w:szCs w:val="28"/>
        </w:rPr>
        <w:t>Děkujeme!</w:t>
      </w:r>
    </w:p>
    <w:p w14:paraId="6DD28DBF" w14:textId="77777777" w:rsidR="006E4324" w:rsidRPr="002C08D9" w:rsidRDefault="006E4324" w:rsidP="0039698D">
      <w:pPr>
        <w:spacing w:line="276" w:lineRule="auto"/>
        <w:jc w:val="both"/>
        <w:rPr>
          <w:szCs w:val="28"/>
        </w:rPr>
      </w:pPr>
    </w:p>
    <w:p w14:paraId="0177A1F5" w14:textId="2E0645F1" w:rsidR="006E4324" w:rsidRPr="002C08D9" w:rsidRDefault="006E4324" w:rsidP="00562294">
      <w:pPr>
        <w:spacing w:line="276" w:lineRule="auto"/>
        <w:jc w:val="right"/>
        <w:rPr>
          <w:szCs w:val="28"/>
        </w:rPr>
      </w:pPr>
      <w:r w:rsidRPr="002C08D9">
        <w:rPr>
          <w:szCs w:val="28"/>
        </w:rPr>
        <w:t>Za službu SR</w:t>
      </w:r>
      <w:r w:rsidR="00562294">
        <w:rPr>
          <w:szCs w:val="28"/>
        </w:rPr>
        <w:t xml:space="preserve">, </w:t>
      </w:r>
      <w:r w:rsidRPr="002C08D9">
        <w:rPr>
          <w:szCs w:val="28"/>
        </w:rPr>
        <w:t>Adam Sárička</w:t>
      </w:r>
    </w:p>
    <w:p w14:paraId="658CED19" w14:textId="77777777" w:rsidR="006E4324" w:rsidRPr="002C08D9" w:rsidRDefault="006E4324" w:rsidP="0039698D">
      <w:pPr>
        <w:spacing w:line="276" w:lineRule="auto"/>
        <w:jc w:val="both"/>
        <w:rPr>
          <w:szCs w:val="28"/>
        </w:rPr>
      </w:pPr>
    </w:p>
    <w:p w14:paraId="6A70C1A8" w14:textId="77777777" w:rsidR="006E4324" w:rsidRPr="002C08D9" w:rsidRDefault="006E4324" w:rsidP="0039698D">
      <w:pPr>
        <w:spacing w:line="276" w:lineRule="auto"/>
        <w:jc w:val="both"/>
        <w:rPr>
          <w:szCs w:val="28"/>
        </w:rPr>
      </w:pPr>
    </w:p>
    <w:p w14:paraId="02C22CB7" w14:textId="77777777" w:rsidR="006E4324" w:rsidRPr="00543688" w:rsidRDefault="006E4324" w:rsidP="00B56355">
      <w:pPr>
        <w:pStyle w:val="stripekNadpisy1"/>
        <w:rPr>
          <w:b/>
          <w:bCs w:val="0"/>
        </w:rPr>
      </w:pPr>
      <w:bookmarkStart w:id="9" w:name="_Toc209440683"/>
      <w:r w:rsidRPr="00543688">
        <w:rPr>
          <w:b/>
          <w:bCs w:val="0"/>
        </w:rPr>
        <w:t>Zrušení odběru časopisu Střípek</w:t>
      </w:r>
      <w:bookmarkEnd w:id="9"/>
    </w:p>
    <w:p w14:paraId="47942910" w14:textId="04DE764C" w:rsidR="006E4324" w:rsidRPr="002C08D9" w:rsidRDefault="006E4324" w:rsidP="005C5161">
      <w:pPr>
        <w:spacing w:line="276" w:lineRule="auto"/>
        <w:ind w:firstLine="708"/>
        <w:jc w:val="both"/>
        <w:rPr>
          <w:szCs w:val="28"/>
        </w:rPr>
      </w:pPr>
      <w:r w:rsidRPr="00911289">
        <w:rPr>
          <w:szCs w:val="28"/>
        </w:rPr>
        <w:t xml:space="preserve">V případě zájmu zrušení odběru našeho čtvrtletníku Střípek </w:t>
      </w:r>
      <w:r w:rsidRPr="005C5161">
        <w:rPr>
          <w:szCs w:val="28"/>
        </w:rPr>
        <w:t>z</w:t>
      </w:r>
      <w:r w:rsidR="00680309" w:rsidRPr="005C5161">
        <w:rPr>
          <w:szCs w:val="28"/>
        </w:rPr>
        <w:t> </w:t>
      </w:r>
      <w:r w:rsidRPr="005C5161">
        <w:rPr>
          <w:szCs w:val="28"/>
        </w:rPr>
        <w:t>jakýchkoliv důvodu nebo v případě potřeby úpravy formy zasílání</w:t>
      </w:r>
      <w:r w:rsidRPr="00911289">
        <w:rPr>
          <w:szCs w:val="28"/>
        </w:rPr>
        <w:t xml:space="preserve"> časopisu nás kontaktujte na telefonním čísle: </w:t>
      </w:r>
      <w:r w:rsidRPr="005C5161">
        <w:rPr>
          <w:b/>
          <w:szCs w:val="28"/>
        </w:rPr>
        <w:t>739</w:t>
      </w:r>
      <w:r w:rsidR="00562294">
        <w:rPr>
          <w:b/>
          <w:szCs w:val="28"/>
        </w:rPr>
        <w:t> </w:t>
      </w:r>
      <w:r w:rsidRPr="005C5161">
        <w:rPr>
          <w:b/>
          <w:szCs w:val="28"/>
        </w:rPr>
        <w:t>578</w:t>
      </w:r>
      <w:r w:rsidR="00562294">
        <w:rPr>
          <w:b/>
          <w:szCs w:val="28"/>
        </w:rPr>
        <w:t> </w:t>
      </w:r>
      <w:r w:rsidRPr="005C5161">
        <w:rPr>
          <w:b/>
          <w:szCs w:val="28"/>
        </w:rPr>
        <w:t>880</w:t>
      </w:r>
      <w:r w:rsidRPr="00911289">
        <w:rPr>
          <w:bCs/>
          <w:szCs w:val="28"/>
        </w:rPr>
        <w:t>.</w:t>
      </w:r>
    </w:p>
    <w:p w14:paraId="70A486DA" w14:textId="7186D426" w:rsidR="006E4324" w:rsidRPr="002C08D9" w:rsidRDefault="006E4324" w:rsidP="0039698D">
      <w:pPr>
        <w:spacing w:line="276" w:lineRule="auto"/>
        <w:jc w:val="both"/>
        <w:rPr>
          <w:szCs w:val="28"/>
        </w:rPr>
      </w:pPr>
      <w:r w:rsidRPr="002C08D9">
        <w:rPr>
          <w:szCs w:val="28"/>
        </w:rPr>
        <w:br w:type="page"/>
      </w:r>
    </w:p>
    <w:p w14:paraId="33C03715" w14:textId="77777777" w:rsidR="007C1936" w:rsidRPr="00B56355" w:rsidRDefault="007C1936" w:rsidP="00B56355">
      <w:pPr>
        <w:pStyle w:val="stripekNadpisy1"/>
        <w:rPr>
          <w:b/>
          <w:bCs w:val="0"/>
        </w:rPr>
      </w:pPr>
      <w:bookmarkStart w:id="10" w:name="_Toc209440684"/>
      <w:proofErr w:type="spellStart"/>
      <w:r w:rsidRPr="00B56355">
        <w:rPr>
          <w:b/>
          <w:bCs w:val="0"/>
        </w:rPr>
        <w:lastRenderedPageBreak/>
        <w:t>Tyflotoulky</w:t>
      </w:r>
      <w:proofErr w:type="spellEnd"/>
      <w:r w:rsidRPr="00B56355">
        <w:rPr>
          <w:b/>
          <w:bCs w:val="0"/>
        </w:rPr>
        <w:t xml:space="preserve"> očima Zdeny</w:t>
      </w:r>
      <w:bookmarkEnd w:id="10"/>
    </w:p>
    <w:p w14:paraId="6548BDE5" w14:textId="77777777" w:rsidR="0087064C" w:rsidRDefault="0087064C" w:rsidP="00B56355">
      <w:pPr>
        <w:pStyle w:val="Nadpis1"/>
      </w:pPr>
      <w:bookmarkStart w:id="11" w:name="_Toc209440475"/>
      <w:bookmarkStart w:id="12" w:name="_Toc209440685"/>
      <w:r>
        <w:t>Chuť léta 2025</w:t>
      </w:r>
      <w:bookmarkEnd w:id="11"/>
      <w:bookmarkEnd w:id="12"/>
    </w:p>
    <w:p w14:paraId="32A9D6CE" w14:textId="77777777" w:rsidR="0087064C" w:rsidRDefault="0087064C" w:rsidP="00B56355">
      <w:pPr>
        <w:spacing w:line="276" w:lineRule="auto"/>
        <w:ind w:firstLine="708"/>
        <w:jc w:val="both"/>
      </w:pPr>
      <w:r>
        <w:t xml:space="preserve">Letošní léto bylo chladné a deštivé, nejchladnější za 17 let. Ale zažili jsme i dostatek dnů s vysokými tropickými teplotami přes 30 stupňů. A také dny s letními teplotami. A to i během měsíce září. </w:t>
      </w:r>
    </w:p>
    <w:p w14:paraId="48DB3D1C" w14:textId="33D71EC5" w:rsidR="0087064C" w:rsidRDefault="0087064C" w:rsidP="00B56355">
      <w:pPr>
        <w:spacing w:line="276" w:lineRule="auto"/>
        <w:ind w:firstLine="708"/>
        <w:jc w:val="both"/>
      </w:pPr>
      <w:r>
        <w:t>Naplánovaná návštěva umělecké kolonie Bastion v Josefově byla z</w:t>
      </w:r>
      <w:r w:rsidR="00B56355">
        <w:t> </w:t>
      </w:r>
      <w:r>
        <w:t>důvodu onemocnění zrušena. Děvčata z TyfloCentra operativně zajistila náhradní návštěvu, a to hradeckého rozária. V červnu zde probíhají dny otevřených dveří, v době největšího rozkvětů růží. A tak jsme se za královnou květin růží do rozária vydali. Hradecké rozárium je jediné mezinárodní soutěžní rozárium v ČR určené k hodnocení zcela nových druhů růží. Je součástí světové sítě soutěžních rozárií. V</w:t>
      </w:r>
      <w:r w:rsidR="00B56355">
        <w:t> </w:t>
      </w:r>
      <w:r>
        <w:t>rozáriu najdeme kolem 220 kultivarů růží, v počtu cca 1 000 keřů. Každoročně je udělováno jen jediné odrůdě růží nejvyšší ocenění, kterým je Zlatá růže města Hradce Králové. Naší průvodkyní byla sympatická zahradnice, která se o celý areál stará sama. Vyprávěla nám o své práci, o hodnocení růží, o rozáriu a samozřejmě o růžích. Ukázala nám poslední vítěznou růži pocházející z Německa s názvem v češtině Moje růže, bílé barvy s růžovými okraji okvětních lístků. A</w:t>
      </w:r>
      <w:r w:rsidR="00B56355">
        <w:t> </w:t>
      </w:r>
      <w:r>
        <w:t xml:space="preserve">také pokřtěnou růži pojmenovanou po známé zesnulé herečce Libušce Šafránkové. Růže byla přesazena, a tak byla bez květů. Dozvěděli jsme se o nové růži, která bude v létě pokřtěna a je pojmenována po operní zpěvačce a herečce Soně Červené, jak jinak než červené barvy. Se svými průvodci jsme procházeli mezi čtvercovými záhony, zastavovali se u různých odrůd růží, které jsme si ovoněli, pohladili a hmatem rozpoznávali uspořádání okvětních lístků. Tak jsme poznali a obdivovali růže velkokvěté, mnohokvěté, popínavé, sadové a pokryvné v různých barvách, např. bílé, rudé, červené, růžové, fialové. Upoutala mě tříbarevná kráska – obrovský keř s mnoha různobarevnými květy. Byla to nádhera, pastva pro oči. Pro společnou fotografii jsme vybrali velký keř s množstvím květů. Na společný oběd jsme zašli stylově Růžovou ulicí do restaurace U Růže. Sladkou tečkou návštěvy rozária bylo posezení v cukrárně Kolibřík. Mám velmi ráda květiny, a tak jsem návštěvu rozária přivítala. Byla to moje třetí návštěva s </w:t>
      </w:r>
      <w:proofErr w:type="spellStart"/>
      <w:r>
        <w:t>TyfloCentrem</w:t>
      </w:r>
      <w:proofErr w:type="spellEnd"/>
      <w:r>
        <w:t>. Ale to vůbec nevadilo, takovou krásu můžete vidět víckrát.</w:t>
      </w:r>
    </w:p>
    <w:p w14:paraId="1DC43743" w14:textId="6243E305" w:rsidR="0087064C" w:rsidRDefault="0087064C" w:rsidP="00B56355">
      <w:pPr>
        <w:spacing w:line="276" w:lineRule="auto"/>
        <w:ind w:firstLine="708"/>
        <w:jc w:val="both"/>
      </w:pPr>
      <w:r>
        <w:lastRenderedPageBreak/>
        <w:t>Změna programu vyhrazena. Tak jsme nezajeli do Hronova, ale do Lázní Běloves, místní části Náchoda. Náchod je jediným českým lázeňským městem bez fungujících lázní. Lázně Běloves byly založeny v roce 1818. Léčila se zde onemocnění kardiovaskulárního systému a</w:t>
      </w:r>
      <w:r w:rsidR="00B56355">
        <w:t> </w:t>
      </w:r>
      <w:r>
        <w:t>pohybového aparátu. Základem léčby byly pitné kúry a podávání přírodních uhličitých koupelí. K nejslavnějším hostům patřil herec a</w:t>
      </w:r>
      <w:r w:rsidR="00B56355">
        <w:t> </w:t>
      </w:r>
      <w:r>
        <w:t>komik Vlasta Burian. Pochází odtud známá běloveská kyselka Ida. Po roce 1950 byl provoz lázní postupně omezován, objekt pomalu chátral. V roce 2021 se majitelem lázní stalo město Náchod. V</w:t>
      </w:r>
      <w:r w:rsidR="00B56355">
        <w:t> </w:t>
      </w:r>
      <w:r>
        <w:t>současnosti probíhají obnovovací práce celého objektu. Od vlakové zastávky jsme došli rozpálenou ulicí k zbudovaným náhradním Malým lázním Běloves na druhém břehu řeky naproti zchátralému objektu. Malé lázně tvoří odpočinková zóna, navazující na Vilu Komenský s</w:t>
      </w:r>
      <w:r w:rsidR="00B56355">
        <w:t> </w:t>
      </w:r>
      <w:r>
        <w:t>kolonádou a pítky s minerální vodou. Přesto, že zde bylo hodně dětí a</w:t>
      </w:r>
      <w:r w:rsidR="00B56355">
        <w:t xml:space="preserve"> </w:t>
      </w:r>
      <w:r>
        <w:t xml:space="preserve">bylo to jak ve bzučícím úlu, vychutnávali jsme si atmosféru odpočinkové zóny. Z pítek jsme si naplnily pohárky minerální vodou Běla a Jan a ochutnávali je, nebo si nalévali do lahví a odnášeli domů. Mohli jsme si projít </w:t>
      </w:r>
      <w:proofErr w:type="spellStart"/>
      <w:r>
        <w:t>Kneippův</w:t>
      </w:r>
      <w:proofErr w:type="spellEnd"/>
      <w:r>
        <w:t xml:space="preserve"> chodníček s vodou a kameny, který slouží k terapeutickým kúrám. V kavárně ve Vile Komenský jsme si zakoupili občerstvení – zmrzlinu, kávu, chlebíčky nebo zákusky, které jsme si vychutnávali ve stínu u stolů s pohodlnými křesílky před vilou. Přešli jsme most a pokračovali jsme procházkou podle řeky Metuje. Zastavili jsme se u zastřešeného altánu s pramenem minerální vody Jakub. Zde jsme se s pohárky v rukou společně vyfotografovali. Procházeli jsme kolem zchátralého areálu lázní se zarostlým lázeňským parkem a probíhajícími stavebními pracemi. Při čekání na vlak jsme se schovali před sluncem pod střechou posezení u</w:t>
      </w:r>
      <w:r w:rsidR="00B56355">
        <w:t> </w:t>
      </w:r>
      <w:r>
        <w:t>občerstvení v areálu dětského dopravního hřiště. Strávili jsme příjemný slunečný letní den v krásném prostředí lákajícím k</w:t>
      </w:r>
      <w:r w:rsidR="00B56355">
        <w:t> </w:t>
      </w:r>
      <w:r>
        <w:t xml:space="preserve">odpočinku. </w:t>
      </w:r>
    </w:p>
    <w:p w14:paraId="0B88C1E3" w14:textId="438B2B4E" w:rsidR="0087064C" w:rsidRDefault="0087064C" w:rsidP="00B56355">
      <w:pPr>
        <w:spacing w:line="276" w:lineRule="auto"/>
        <w:ind w:firstLine="708"/>
        <w:jc w:val="both"/>
      </w:pPr>
      <w:r>
        <w:t>Nejdřív práce potom zábava. Při sladkém degustačním dopoledni to máme s malou obměnou. Nejdřív procházka, abychom si zasloužili tu druhou část – posezení v některé hradecké kavárně či cukrárně. A</w:t>
      </w:r>
      <w:r w:rsidR="00B56355">
        <w:t> </w:t>
      </w:r>
      <w:r>
        <w:t xml:space="preserve">kde to bude, to je pro nás vždy překvapením. Prošli jsme Šimkovými sady. Zastavili jsme se u malého záhonku s nízkým plotem se slunečnicemi a aksamitníky, které známe spíše pod názvem afrikány. Vysázeli je pacienti s roztroušenou sklerózou. Přešli jsme nejdražší </w:t>
      </w:r>
      <w:r>
        <w:lastRenderedPageBreak/>
        <w:t>lávku pro pěší přes řeku Labe. Chvíli jsme se zde zastavili a kochali se pohledem na řeku. Pokračovali jsme podél řeky alejí vzrostlých stromů až k Tyršovu mostu. Pozorovali jsme rodinu krmící kachny. Kolem muzea jsme došli k bistru a baru La café v ulici V Kopečku. V</w:t>
      </w:r>
      <w:r w:rsidR="00B56355">
        <w:t> </w:t>
      </w:r>
      <w:r>
        <w:t xml:space="preserve">příjemném prostředí, sedící u dlouhého stolu, jsme se osvěžili kávou, studenými nápoji a zákusky. To byla odměna a třešnička na dortu naší procházky. Prožili jsme další příjemné dopoledne. </w:t>
      </w:r>
    </w:p>
    <w:p w14:paraId="0F910838" w14:textId="6AFDC00B" w:rsidR="0087064C" w:rsidRDefault="0087064C" w:rsidP="00B56355">
      <w:pPr>
        <w:spacing w:line="276" w:lineRule="auto"/>
        <w:ind w:firstLine="708"/>
        <w:jc w:val="both"/>
      </w:pPr>
      <w:r>
        <w:t>Při procházce jsme si prošli venkovní hru „Zločiny velkého Hradce“. Hra se odehrává v Hradci Králové a je zaměřená na zábavné, interaktivní řešení záhad a hádanek, které se vztahují ke zločinům, k</w:t>
      </w:r>
      <w:r w:rsidR="00B56355">
        <w:t> </w:t>
      </w:r>
      <w:r>
        <w:t xml:space="preserve">nimž ve městě kdysi došlo. Při hře se prochází historickými památkami města. Průvodcem hrou byla pracovnice Káťa. Hru upravila a zkrátila s ohledem na naši skupinku řekněme starších lidí. Rozdala našim průvodcům papíry s křížovkou, kterou za nás po udání indicií při čtrnácti zastaveních křížovku doplňovali. Od TyfloCentra jsme prošli Pospíšilovou třídou, pokračovali Mýtskou ulicí na Malé náměstí, následně Dlouhou ulicí, ulicí </w:t>
      </w:r>
      <w:proofErr w:type="spellStart"/>
      <w:r>
        <w:t>Rokitanského</w:t>
      </w:r>
      <w:proofErr w:type="spellEnd"/>
      <w:r>
        <w:t xml:space="preserve"> ke Katedrále svatého Ducha. Procházku jsme ukončili na Velkém náměstí. Dozvěděli jsme se, kde se popravovalo, kde bylo vězení, kde stál pranýř a klec hanby a jaké zločiny se ve městě udály. Poznali jsme příběh hamižného hostinského Antonína </w:t>
      </w:r>
      <w:proofErr w:type="spellStart"/>
      <w:r>
        <w:t>Hudlivaňka</w:t>
      </w:r>
      <w:proofErr w:type="spellEnd"/>
      <w:r>
        <w:t xml:space="preserve">, sice radního ale zloděje Hronka, posledního popraveného tuláka Jana Jaroše. Poznali jsme také nejznámějšího hradeckého kata Jana </w:t>
      </w:r>
      <w:proofErr w:type="spellStart"/>
      <w:r>
        <w:t>Pipergera</w:t>
      </w:r>
      <w:proofErr w:type="spellEnd"/>
      <w:r>
        <w:t>, jehož jméno a povolání bylo utajeno v tajence křížovky. A protože zločiny a</w:t>
      </w:r>
      <w:r w:rsidR="00B56355">
        <w:t> </w:t>
      </w:r>
      <w:r>
        <w:t>alkohol jdou ruku v ruce, zjistili jsme i pár zajímavostí o již zaniklých hospodách a zájezdních hostincích. Ale naopak první zmínka o</w:t>
      </w:r>
      <w:r w:rsidR="00B56355">
        <w:t> </w:t>
      </w:r>
      <w:r>
        <w:t>provozu restaurace Černý kůň nacházející se na Malém náměstí, která v současnosti prochází rekonstrukcí, se datuje do roku 1807. Dozvěděli jsme se také, že se ve městě nacházelo 13 nevěstinců. I</w:t>
      </w:r>
      <w:r w:rsidR="00B56355">
        <w:t> </w:t>
      </w:r>
      <w:r>
        <w:t xml:space="preserve">nejstarší řemeslo patřilo k životu města. Po ukončení procházky jsme sešli po schodišti Bono </w:t>
      </w:r>
      <w:proofErr w:type="spellStart"/>
      <w:r>
        <w:t>publico</w:t>
      </w:r>
      <w:proofErr w:type="spellEnd"/>
      <w:r>
        <w:t xml:space="preserve"> do restaurace U </w:t>
      </w:r>
      <w:proofErr w:type="spellStart"/>
      <w:r>
        <w:t>Děravýho</w:t>
      </w:r>
      <w:proofErr w:type="spellEnd"/>
      <w:r>
        <w:t xml:space="preserve"> kotle na společný oběd. Podobnou procházku jsme již jednou podnikli, jen s jiným zaměřením. Tak jako minule, tak i tentokrát mě procházka velmi zaujala. Poznali jsme město z jiného úhlu. V klubovně TyfloCentra jsme v kinu Komento zhlédli 92minutový český časosběrný dokumentární snímek režiséra Davida Čálka s</w:t>
      </w:r>
      <w:r w:rsidR="00B56355">
        <w:t> </w:t>
      </w:r>
      <w:r>
        <w:t xml:space="preserve">audiopopisem Stop </w:t>
      </w:r>
      <w:proofErr w:type="spellStart"/>
      <w:r>
        <w:t>time</w:t>
      </w:r>
      <w:proofErr w:type="spellEnd"/>
      <w:r>
        <w:t xml:space="preserve">. Snímek sleduje životy několika lidí při </w:t>
      </w:r>
      <w:r>
        <w:lastRenderedPageBreak/>
        <w:t xml:space="preserve">covidové pandemii. Film se zaměřuje na to, jak pandemie ovlivnila jejich každodenní životy, vztahy a práci v průběhu více než dvou let. Sledovali jsme, jak se s touto nenadálou situací poprali provozovatel lyžařského vleku David Chmelař, herečka Vanda Hybnerová, zpěvačka Radůza, kněz Tomáš Halík a pražský kavárník Havel Parkán. Já mám na tuto nelehkou a pro nás zvláštní dobu velmi špatné vzpomínky. Zemřel mně manžel, i když ne na covid. Doufám, že se ničeho podobného už nedožiji. </w:t>
      </w:r>
    </w:p>
    <w:p w14:paraId="49F5140D" w14:textId="2E52EBB7" w:rsidR="0087064C" w:rsidRDefault="0087064C" w:rsidP="00B56355">
      <w:pPr>
        <w:spacing w:line="276" w:lineRule="auto"/>
        <w:jc w:val="both"/>
      </w:pPr>
      <w:r>
        <w:t>Navštívili jsme výstavu Figura /v krajce/ v konfrontaci v Gočárově galerii v Pardubicích. Na výstavě je k vidění historická krajka 16. – 20. století, ale i moderní krajka s figurálními motivy. Vystavené krajky jsou zapůjčeny z Muzea krajky ve Vamberku, ze soukromé sbírky katolického kněze Martínka a moderní krajka je z tvorby textilních výtvarnic Zuzany a Marie Hromadových. Výroba ručních krajek patří mezi stará textilní umění. Její novodobá historie se začíná psát v druhé polovině 16. století v Benátkách, odkud se její obliba šíří do ostatních zemí. Z množství technik převládne nejprve šitá, pak paličkovaná krajka. Strojová výroba sice odsunula ruční krajku na okraj, ale nezanikla, naopak je stále žádána. Naše průvodkyně se nám svěřila, že s takovou specifickou společností se dosud nesetkala. Ale zvládla to dobře. Její vyprávění bylo poutavé a vyčerpávající. Připravila si pro nás také několik předmětů k osahání. Krajkové límečky, háčkovanou dečku, pásy krajek, ukázku vláčkové krajky pocházející z</w:t>
      </w:r>
      <w:r w:rsidR="00B56355">
        <w:t> </w:t>
      </w:r>
      <w:proofErr w:type="spellStart"/>
      <w:r>
        <w:t>Vamberecka</w:t>
      </w:r>
      <w:proofErr w:type="spellEnd"/>
      <w:r>
        <w:t xml:space="preserve">, jejíž název je odvozen od „vláčení“ nitě zprava doleva a obráceně, pruhy strojových krajek. V </w:t>
      </w:r>
      <w:proofErr w:type="gramStart"/>
      <w:r>
        <w:t>prosklené vitríně</w:t>
      </w:r>
      <w:proofErr w:type="gramEnd"/>
      <w:r>
        <w:t xml:space="preserve"> jsme si prohlédli </w:t>
      </w:r>
      <w:proofErr w:type="spellStart"/>
      <w:r>
        <w:t>herduli</w:t>
      </w:r>
      <w:proofErr w:type="spellEnd"/>
      <w:r>
        <w:t xml:space="preserve"> s paličkami. Tu jsme si pak osahali před vstupem do malých místností s </w:t>
      </w:r>
      <w:proofErr w:type="gramStart"/>
      <w:r>
        <w:t>vystavenými exponáty</w:t>
      </w:r>
      <w:proofErr w:type="gramEnd"/>
      <w:r>
        <w:t xml:space="preserve">. Nad vstupem visela velká krajková koule, připomínající houbu na mytí. Některé exponáty byly vystaveny za sklem, nebo </w:t>
      </w:r>
      <w:proofErr w:type="gramStart"/>
      <w:r>
        <w:t>v prosklených</w:t>
      </w:r>
      <w:proofErr w:type="gramEnd"/>
      <w:r>
        <w:t xml:space="preserve"> vitrínách, některé jsme si mohli osahat. Seznámili jsme se s liturgickými předměty – postní plachtou, přehozy na oltáře, ale také přehoz na truhlici, krajkové ubrusy na stoly, malé obrázky z vamberecké paličkované krajky, obraz Adama a Evy, zajímavé znázornění ukřižování zavěšené na tyči, z moderní tvorby portréty a velký obraz s tématem: dva se perou, třetí se směje. Na společný oběd jsme zašli do restaurace Záložna na Pernštýnském náměstí. Následně jsme si na zahrádce malé kavárny v</w:t>
      </w:r>
      <w:r w:rsidR="00B56355">
        <w:t> </w:t>
      </w:r>
      <w:r>
        <w:t xml:space="preserve">těsné blízkosti restaurace pochutnali na dobré kávě a zákusku. </w:t>
      </w:r>
      <w:r>
        <w:lastRenderedPageBreak/>
        <w:t>Procházkou městem jsme došli na vlakovou zastávku Pardubice centrum. Vlak zde svou jízdu začínal, a tak jsme si mohli bez problémů vybrat místo na sezení. Na závěr jedna perlička. Při vstupu do restaurace jsme se ohlásili personálu. Zaslechla jsem:</w:t>
      </w:r>
      <w:r w:rsidR="00B56355">
        <w:t xml:space="preserve"> </w:t>
      </w:r>
      <w:r>
        <w:t>“</w:t>
      </w:r>
      <w:r w:rsidRPr="00594FAA">
        <w:rPr>
          <w:i/>
          <w:iCs/>
        </w:rPr>
        <w:t>To jsou ti vozíčkáři.“</w:t>
      </w:r>
      <w:r>
        <w:t xml:space="preserve"> Servírka nás poslala vpravo dozadu. Už zdálky jsme viděli několik stolů seřazených vedle sebe, na jedné straně s lavicemi u</w:t>
      </w:r>
      <w:r w:rsidR="00B56355">
        <w:t> </w:t>
      </w:r>
      <w:r>
        <w:t xml:space="preserve">stěny, z druhé stoly bez židlí. Když vozíčkáři, tak jsme využili toaletu pro invalidy s logem vozíčkáře. </w:t>
      </w:r>
    </w:p>
    <w:p w14:paraId="5A0F0A0B" w14:textId="0ABEA4EA" w:rsidR="0087064C" w:rsidRDefault="0087064C" w:rsidP="00B56355">
      <w:pPr>
        <w:spacing w:line="276" w:lineRule="auto"/>
        <w:ind w:firstLine="708"/>
        <w:jc w:val="both"/>
      </w:pPr>
      <w:r>
        <w:t xml:space="preserve">Navštívili jsme unikátní výstavu fotografií </w:t>
      </w:r>
      <w:r w:rsidRPr="00594FAA">
        <w:rPr>
          <w:i/>
          <w:iCs/>
        </w:rPr>
        <w:t>Struktury</w:t>
      </w:r>
      <w:r>
        <w:t xml:space="preserve"> v Kempu Stříbrný rybník v Hradci Králové. Výstavou nás provedl osobně její autor fotograf Martin Veselý, jehož fotografie můžeme vidět v deníku Mladá fronta. Na úvod nám řekl pár slov o sobě, o fotografování a jeho technikách. Na svých abstraktních obrazech zachycuje fotoaparátem obyčejné věci, jako jsou rezavá železná vrata a sudy, silnice, oloupaná omítka, prasklý led, špinavá okna, transformátory, staré lokomotivy. Vystavené fotografie zachycují materiály jako asfalt, laminát, led, olej, plech, sklo. Fotografie jsou vytištěny v 3D, takže lze hmatem vnímat hloubku barev, jsou doplněny třetím rozměrem, a to reliéfním tiskem. Výstava je tak vhodná pro nevidomé, a případně pro ty, kteří se rádi dotýkají </w:t>
      </w:r>
      <w:proofErr w:type="gramStart"/>
      <w:r>
        <w:t>vystavených exponátů</w:t>
      </w:r>
      <w:proofErr w:type="gramEnd"/>
      <w:r>
        <w:t>. Společně s fotografem jsme si prohlédli 19 vystavených obrazů rozměru 1,5 m x 1 m, umístěných v</w:t>
      </w:r>
      <w:r w:rsidR="00B56355">
        <w:t> </w:t>
      </w:r>
      <w:r>
        <w:t>kovových rámech na kovových stojanech podél cesty chráněné vysokými stromy. Fotograf nám každý obraz popsal, my jsme si jej osahávali. Abstraktnímu umění vůbec nerozumím, ale při poslechu popisu jsem fotografiím s troškou fantazie porozuměla. U některých z</w:t>
      </w:r>
      <w:r w:rsidR="00B56355">
        <w:t> </w:t>
      </w:r>
      <w:r>
        <w:t xml:space="preserve">obrazů nám řekl jejich příběh, někdy i kuriózní. Např. zastavení dopravy při fotografování přechodu pro chodce na Slezském předměstí. Nebo při fotografování garážových vrat ve Smiřicích. Polil ho studený pot, když ho obklopili chlapi s auty a majitel garáže – takový hromotluk. Mysleli si, že je zloděj nebo tipař objektů pro zloděje. Vše se naštěstí vysvětlilo a dobře to dopadlo. Po celou dobu prohlídky si nás fotografoval. Při loučení nás pan Veselý poprosil o společnou fotografii. A s každým si podal ruku. Součástí návštěvy bylo jedno malé překvapení. Tím překvapením byl právě pan fotograf Veselý. Bylo to úžasné setkání se sympatickým, milým, příjemným, zajímavým a pracovitým člověkem s velkou fantazií a představivostí. Z jeho vyprávění vyzařoval zápal a nadšení z jeho práce a zároveň </w:t>
      </w:r>
      <w:r>
        <w:lastRenderedPageBreak/>
        <w:t xml:space="preserve">i velkého koníčka. Bylo to od něho milé, že si při svém pracovním tempu našel pro nás čas. Velmi ho potěšilo, když jsem mu řekla, že jsme na výstavě o zvířatech z Afriky viděli fotografie srsti a tlapek zvířat, které pořídil nejen on, ale i jeho devítiletá dcerka Anežka. Závěrem uvádím hezká slova pana Veselého. Od narození dcerky nejraději fotografuje veselé fotografie, dělá čest svému jménu – veselé fotky od pana Veselého. </w:t>
      </w:r>
    </w:p>
    <w:p w14:paraId="0E01213D" w14:textId="2EA789E5" w:rsidR="0087064C" w:rsidRDefault="0087064C" w:rsidP="00B56355">
      <w:pPr>
        <w:spacing w:line="276" w:lineRule="auto"/>
        <w:ind w:firstLine="708"/>
        <w:jc w:val="both"/>
      </w:pPr>
      <w:r>
        <w:t xml:space="preserve">Na srdce jsou Poděbrady, napadne každého při zmínce o Poděbradech. S </w:t>
      </w:r>
      <w:proofErr w:type="spellStart"/>
      <w:r>
        <w:t>TyfloCentrem</w:t>
      </w:r>
      <w:proofErr w:type="spellEnd"/>
      <w:r>
        <w:t xml:space="preserve"> jsme se do lázeňského města vydali na výlet. Nebyla to naše první návštěva lázeňského města. Tentokrát byl cílem výletu poděbradský zámek. První písemná zmínka je z roku 1108. Zámek byl postupně přestavován. Do dnešní doby se zachoval zámek v barokním stylu. Původní poděbradský hrad byl dlouho považovaný za rodiště českého krále Jiřího z Poděbrad. V roce 1905 byl hostem na zámku hrabě </w:t>
      </w:r>
      <w:proofErr w:type="spellStart"/>
      <w:r>
        <w:t>Bullov</w:t>
      </w:r>
      <w:proofErr w:type="spellEnd"/>
      <w:r>
        <w:t>, který pomocí proutku hledal vodní pramen. Nalezl jej přímo na zámeckém nádvoří a zasloužil se tak o</w:t>
      </w:r>
      <w:r w:rsidR="00B56355">
        <w:t> </w:t>
      </w:r>
      <w:r>
        <w:t xml:space="preserve">vznik budoucího lázeňského komplexu. Po výstupu z vlaku jsme procházeli lázeňským parkem. Byl prostor pro zastavení u květinových hodin, trpaslíka odbíjejícího celou hodinu kladívkem do muchomůrky, ochutnat lázeňskou oplatku či pramen, výbornou zmrzlinu mnoha příchutí, obdivovat sochy, fontány a vodotrysky. Do zámku jsme vstoupili z náměstí branou se třemi erby. Na travnaté ploše prvního nádvoří zámku je rozestavěno 28 srdcí ze sklolaminátu. Jsou opatřeny otáčivým mechanismem, díky kterému se srdce větrem otáčí. Srdce prezentují charakteristickými prvky 28 států EU. Zopakovali jsme si tak trochu zeměpis – podle charakteristických prvků jsme se snažili uhodnout jednotlivé státy. Dobře jsme se u toho pobavili. Po zeměpisu jsme zabloudili do dějepisu. Prostřednictvím povídání pracovnice Lucky Š. jsme se dozvěděli pár zajímavostí z historie zámku. Zastavili jsme se u záhonů s mnoha vysázenými růžemi s popiskami jmen známých osobností a daty, kdy růže vysadili. Z mnoha jmen uvádím např. herci Viktor </w:t>
      </w:r>
      <w:proofErr w:type="spellStart"/>
      <w:r>
        <w:t>Preis</w:t>
      </w:r>
      <w:proofErr w:type="spellEnd"/>
      <w:r>
        <w:t xml:space="preserve">, Josef Abrhám, herečky Marta Vančurová, Libuše Šafránková, Jiřina Švorcová. V příjemném prostředí zámecké kavárny jsme si při poslechu francouzských šansonů vychutnávali dobrou kávu. Po malém občerstvení jsme se zastavili u kašny a zašli na druhé nádvoří. Vížka v rohu nádvoří, odkud je vidět na Labe, je bývalá vodárna. Gotická věž – hláška sloužila od středověku jako </w:t>
      </w:r>
      <w:r>
        <w:lastRenderedPageBreak/>
        <w:t>vězení. Za vlády Ladislava Jagellonského zde bylo vězněno 13 vůdců vzbouřených kutnohorských havířů. Povšimli jsme si pamětní desky, připomínající objev prvního z poděbradských minerálních pramenů. Z</w:t>
      </w:r>
      <w:r w:rsidR="00B56355">
        <w:t> </w:t>
      </w:r>
      <w:r>
        <w:t xml:space="preserve">vnitřního nádvoří se po schodech vstupuje do hradní středověké kaple a s ní sousedící tzv. rodné síně krále Jiřího z Poděbrad. Pouze tyto dva prostory jsou přístupné veřejnosti. Dveře byly sice otevřené, ale vstup byl zahrazen židlí. Byl čas oběda, a tak bylo prostě zavřeno. Na společný oběd jsme zašli do nedaleké restaurace Savoy na náměstí Jiřího z Poděbrad. Při zpáteční cestě k nádraží jsme si naplnili lahve léčivým pramenem, zakoupili oplatky, a dokonce i mléčné výrobky – sýry a jogurty. Na závěr povídání o prima výletu do Poděbrad něco k pobavení. Při povídání Lucky o historii zámku po větě </w:t>
      </w:r>
      <w:r w:rsidRPr="00594FAA">
        <w:rPr>
          <w:i/>
          <w:iCs/>
        </w:rPr>
        <w:t>„do zámku se vchází branou se třemi erby“</w:t>
      </w:r>
      <w:r>
        <w:t xml:space="preserve">, řekla uživatelka Anička </w:t>
      </w:r>
      <w:r w:rsidRPr="00594FAA">
        <w:rPr>
          <w:i/>
          <w:iCs/>
        </w:rPr>
        <w:t xml:space="preserve">„jo, ty jsem viděla“. </w:t>
      </w:r>
      <w:r>
        <w:t>Naše skupinka stála u vodotrysku. Přemýšleli jsme, jak je asi dlouhá a široká vodní nádrž s vodotryskem. Padla poznámka, nejlépe by bylo to změřit metrem. A v tu chvíli vytáhla pracovnice Pavla metr z batohu a nádrž změřila. Vždy připravena.</w:t>
      </w:r>
    </w:p>
    <w:p w14:paraId="5C64E172" w14:textId="4F614631" w:rsidR="0087064C" w:rsidRDefault="0087064C" w:rsidP="00B56355">
      <w:pPr>
        <w:spacing w:line="276" w:lineRule="auto"/>
        <w:ind w:firstLine="708"/>
        <w:jc w:val="both"/>
      </w:pPr>
      <w:r>
        <w:t>Zašli jsme do Žižkových sadů, kde probíhala akce Život s </w:t>
      </w:r>
      <w:proofErr w:type="spellStart"/>
      <w:r>
        <w:t>handikepem</w:t>
      </w:r>
      <w:proofErr w:type="spellEnd"/>
      <w:r>
        <w:t xml:space="preserve">. Měli jsme možnost seznámit se s činností různých spolků z Královehradeckého kraje, které se věnují dospělým i dětem s jakýmkoliv zdravotním postižením. Svou činnost zde prezentovaly spolky např. Tyfloservis, </w:t>
      </w:r>
      <w:proofErr w:type="spellStart"/>
      <w:r>
        <w:t>Daneta</w:t>
      </w:r>
      <w:proofErr w:type="spellEnd"/>
      <w:r>
        <w:t xml:space="preserve">, Doteky naděje, Tichý svět, ale samozřejmě i TyfloCentrum. Se svými průvodci jsme obcházeli stánky jednotlivých spolků, pohovořili jsme s jejich zástupci, zakoupili si malé dárky vyrobené klienty </w:t>
      </w:r>
      <w:proofErr w:type="spellStart"/>
      <w:r>
        <w:t>Danety</w:t>
      </w:r>
      <w:proofErr w:type="spellEnd"/>
      <w:r>
        <w:t xml:space="preserve">, ochutnali a zakoupili si </w:t>
      </w:r>
      <w:proofErr w:type="spellStart"/>
      <w:r>
        <w:t>kombuchu</w:t>
      </w:r>
      <w:proofErr w:type="spellEnd"/>
      <w:r>
        <w:t xml:space="preserve"> ve stánku Doktor </w:t>
      </w:r>
      <w:proofErr w:type="spellStart"/>
      <w:r>
        <w:t>Kombucha</w:t>
      </w:r>
      <w:proofErr w:type="spellEnd"/>
      <w:r>
        <w:t>. Poslouchali jsme hudební vystoupení dětí s</w:t>
      </w:r>
      <w:r w:rsidR="00B56355">
        <w:t> </w:t>
      </w:r>
      <w:r>
        <w:t>handicapem, mohli jsme se povozit na invalidním vozíku s přidanými kolečky, soutěžit s úkoly a razítky a vyhrát malý dárek za splnění všech úkolů. Občerstvili jsme se limonádou, pivem, kávou a</w:t>
      </w:r>
      <w:r w:rsidR="00B56355">
        <w:t> </w:t>
      </w:r>
      <w:r>
        <w:t xml:space="preserve">výbornými zákusky, buchtami a obloženými chlebíčky kavárny Na Plechu a kavárny a galerie </w:t>
      </w:r>
      <w:proofErr w:type="spellStart"/>
      <w:r>
        <w:t>Artičok</w:t>
      </w:r>
      <w:proofErr w:type="spellEnd"/>
      <w:r>
        <w:t xml:space="preserve">. </w:t>
      </w:r>
    </w:p>
    <w:p w14:paraId="2529CCC6" w14:textId="71462279" w:rsidR="0087064C" w:rsidRDefault="0087064C" w:rsidP="00B56355">
      <w:pPr>
        <w:spacing w:line="276" w:lineRule="auto"/>
        <w:ind w:firstLine="708"/>
        <w:jc w:val="both"/>
      </w:pPr>
      <w:r>
        <w:t xml:space="preserve">V dalším dílu cyklu </w:t>
      </w:r>
      <w:r w:rsidRPr="00594FAA">
        <w:rPr>
          <w:i/>
          <w:iCs/>
        </w:rPr>
        <w:t>Jak si okořenit život</w:t>
      </w:r>
      <w:r>
        <w:t xml:space="preserve"> jsme si tentokrát s pracovnicí Luckou Š. povídali o kmínu. Dozvěděli jsme se o historii, jeho využití nejen v kuchyni, 6 důvodů léčivých účinků. Kmín je aromatická rostlina. Nejznámější je kmín kořenný, ale také římský a</w:t>
      </w:r>
      <w:r w:rsidR="00B56355">
        <w:t> </w:t>
      </w:r>
      <w:r>
        <w:t xml:space="preserve">černý – černucha. V kuchyni se využívají semínka, jež mají výraznou a kořenitou chuť. Je oblíbený v evropské, indické i arabské kuchyni, </w:t>
      </w:r>
      <w:r>
        <w:lastRenderedPageBreak/>
        <w:t>kde se používá do pečiva, polévek, omáček, masových jídel a</w:t>
      </w:r>
      <w:r w:rsidR="00B56355">
        <w:t> </w:t>
      </w:r>
      <w:r>
        <w:t>kysaného zelí. Kmín se také používá v medicíně, kde je především ceněn pro své trávící vlastnosti. Pomáhá při nadýmání a podporuje chuť k jídlu. Kmín se objevuje i v přírodních kosmetických produktech, např. v olejích a tělových krémech. Kmín má dlouhou historii – již ve starověkém Egyptě se používal při balzamování. Očichali jsme si a</w:t>
      </w:r>
      <w:r w:rsidR="00B56355">
        <w:t> </w:t>
      </w:r>
      <w:r>
        <w:t>v</w:t>
      </w:r>
      <w:r w:rsidR="00B56355">
        <w:t> </w:t>
      </w:r>
      <w:r>
        <w:t>prstech promnuli kmín černý – černuchu a nejznámější druh kmín kořenný drcený. Lucka pro nás upekla tyčky z listového těsta, potřené vajíčkem a posypané solí a kmínem.</w:t>
      </w:r>
    </w:p>
    <w:p w14:paraId="4FA19328" w14:textId="77777777" w:rsidR="0087064C" w:rsidRDefault="0087064C" w:rsidP="00B56355">
      <w:pPr>
        <w:spacing w:line="276" w:lineRule="auto"/>
        <w:ind w:firstLine="708"/>
        <w:jc w:val="both"/>
      </w:pPr>
      <w:r>
        <w:t xml:space="preserve">Stalo se již tradicí, že se sejdeme v restauraci Hacienda. I letos jsme se společně rozloučili s létem. Poseděli jsme, popovídali, užívali si pohodu a dobrou náladu. Pochutnali jsme si na dobré grilované klobáse, pivu, vínu nebo nealkoholickém nápoji. </w:t>
      </w:r>
    </w:p>
    <w:p w14:paraId="04974D76" w14:textId="2B45118F" w:rsidR="0087064C" w:rsidRDefault="0087064C" w:rsidP="00B56355">
      <w:pPr>
        <w:spacing w:line="276" w:lineRule="auto"/>
        <w:ind w:firstLine="708"/>
        <w:jc w:val="both"/>
      </w:pPr>
      <w:r>
        <w:t xml:space="preserve">Na úvod povídání o výletě do Mělníka cituji z pozvánky. </w:t>
      </w:r>
      <w:r w:rsidRPr="00594FAA">
        <w:rPr>
          <w:i/>
          <w:iCs/>
        </w:rPr>
        <w:t>Do stejné řeky nevstoupíš, my ano. Výlet do Mělníka podruhé.</w:t>
      </w:r>
      <w:r>
        <w:t xml:space="preserve"> Předpovědi na rok 2025 zněly – bude to rok plný změn, tak jdeme do toho, a budeme rádi, když se i vy přidáte. Tak jsem se nejen já, ale i několik dalších klientů TyfloCentra přidalo a zajeli jsme do Mělníka. Mělník je historické město ležící ve středních Čechách na soutoku řek Labe a Vltavy. Mělník je také známý svou vinařskou tradicí. Když změna, tak pořádná. Jeli jsme vlakem. Byli jsme ubytovaní v hotelu Ludmila </w:t>
      </w:r>
      <w:r w:rsidRPr="00B56355">
        <w:t>v</w:t>
      </w:r>
      <w:r w:rsidR="00B56355">
        <w:t> </w:t>
      </w:r>
      <w:r w:rsidRPr="00B56355">
        <w:t>klidné</w:t>
      </w:r>
      <w:r>
        <w:t xml:space="preserve"> části města v blízkosti řeky Labe. Měli jsme po ubytování dost času do večeře. Se svou průvodkyní Luckou Š. jsme se dohodly, že si dáme v hale hotelu kávu a podnikneme malou procházku po okolí. Ale začalo pršet a pršelo dlouho do noci. Usadil</w:t>
      </w:r>
      <w:r w:rsidR="00D008AA">
        <w:t>y</w:t>
      </w:r>
      <w:r>
        <w:t xml:space="preserve"> jsme se s kávou u</w:t>
      </w:r>
      <w:r w:rsidR="00B56355">
        <w:t> </w:t>
      </w:r>
      <w:r>
        <w:t>stolečku. Přicházeli další účastníci zájezdu, následovali našeho příkladu, a tak jsme až do večeře seděli a povídali. Po večeři jsme se přesunuli do hotelového sklípku. Strávili jsme příjemný večer s</w:t>
      </w:r>
      <w:r w:rsidR="00B56355">
        <w:t> </w:t>
      </w:r>
      <w:r>
        <w:t xml:space="preserve">dobrým vínem. Pracovnice Pavla T. nás provedla degustací deseti vybraných vín. Při neomezené konzumaci vín, doplněné kousky sýrů a chleba, ale hlavně chutným a voňavým uzeným od uživatele Vaška B. jsme se dobře bavili. Ráno po bohaté snídani jsme se vydali na nejvýznamnější památku města – zámek Mělník, který stojí na skále nad soutokem. Jeho historie sahá až do 10. století, kdy zde stálo knížecí hradiště, které později přešlo do majetku českých královen jako věnné sídlo. Původní hrad prošel několika stavebními úpravami. Od 18. století patří zámek rodu Lobkowiczů, kteří ho vlastní dodnes. </w:t>
      </w:r>
      <w:r>
        <w:lastRenderedPageBreak/>
        <w:t xml:space="preserve">Úžasná, sympatická a empatická průvodkyně Vlasta nás seznámila </w:t>
      </w:r>
      <w:r w:rsidR="00B56355">
        <w:t>s </w:t>
      </w:r>
      <w:r>
        <w:t>historií, důležitými uživateli a majiteli zámku. „</w:t>
      </w:r>
      <w:proofErr w:type="spellStart"/>
      <w:r>
        <w:t>Šahači</w:t>
      </w:r>
      <w:proofErr w:type="spellEnd"/>
      <w:r>
        <w:t>“, jak naši skupinu pojmenovala, měli možnost „</w:t>
      </w:r>
      <w:proofErr w:type="spellStart"/>
      <w:r>
        <w:t>ošahat</w:t>
      </w:r>
      <w:proofErr w:type="spellEnd"/>
      <w:r>
        <w:t xml:space="preserve">“ si mnoho předmětů, na které nás po celou dobu prohlídky upozorňovala. Nejen nábytek, ale také </w:t>
      </w:r>
      <w:r w:rsidRPr="00010FD2">
        <w:t>pánský klub</w:t>
      </w:r>
      <w:r>
        <w:t>, kde byla k vidění např. dřevěná krabička s otvory pro láhev a štamprlata, kostičky puzzle, brnění a miniaturu kašny z</w:t>
      </w:r>
      <w:r w:rsidR="00B56355">
        <w:t> </w:t>
      </w:r>
      <w:r>
        <w:t xml:space="preserve">nádvoří pražského hradu se sochou </w:t>
      </w:r>
      <w:r w:rsidRPr="00010FD2">
        <w:t>krále</w:t>
      </w:r>
      <w:r>
        <w:t xml:space="preserve"> Jiřího s kopím na koni. Procházeli jsme historickými interiéry, pánskou ložnicí, kanceláří s</w:t>
      </w:r>
      <w:r w:rsidR="00B56355">
        <w:t> </w:t>
      </w:r>
      <w:r>
        <w:t xml:space="preserve">velkým stolem, dětským pokojem, malou i velkou jídelnou se dvěma dveřmi, kterými se projde na velký balkón s výhledem na město, bohatě zařízenými sály – tanečním, kde se dnes konají svatby, rytířským sálem s brněním a zbraněmi, růžovým sálem, velkým sálem a největším sálem na zámku, který byl dodatečně přistavěn </w:t>
      </w:r>
      <w:r w:rsidRPr="00B56355">
        <w:t>k</w:t>
      </w:r>
      <w:r w:rsidR="00B56355">
        <w:t> </w:t>
      </w:r>
      <w:r w:rsidRPr="00B56355">
        <w:t>venkovní</w:t>
      </w:r>
      <w:r>
        <w:t xml:space="preserve"> zdi se škrábanou omítkou se vzorem představujícím draky. Protilehlá stěna je polepena tapetami se stejným vzorem. V sále se konají koncerty a společenské akce. Prohlídku jsme zakončili v</w:t>
      </w:r>
      <w:r w:rsidR="00B56355">
        <w:t> </w:t>
      </w:r>
      <w:r>
        <w:t>zámecké kapli, kde jsme se usadili do lavic a vyslechli Ludmilin příběh. V zámku můžeme obdivovat historický nábytek, lustry, benátská zrcadla, bohatě zdobené stropy, obrazy starých mistrů, sbírku zbraní. Unikátem na zámku je jedinečná sbírka starých map evropských měst ze 17. století. Ze zámku je krásný výhled na soutok řek, město a vinice, tedy pro nás koukavce. Po prohlídce zámku jsme zašli na oběd do restaurace Olympionik. Obsluha zde trochu vázla, už jsme měli vážné obavy, že nestihneme vlak. Ale nakonec vše dobře dopadlo a vlak jsme stihli. Výlet do Mělník</w:t>
      </w:r>
      <w:r w:rsidR="00D008AA">
        <w:t>a</w:t>
      </w:r>
      <w:r>
        <w:t xml:space="preserve"> jsme si užili a odnášeli jsme si hodně zážitků. Za necelé dva dny jsme stihli cestu vlakem, posezení ve vinném sklípku, při návštěvě zámku jsme se dozvěděli zajímavosti z historie a užili jsme si i turistiku. Prošli jsme Mělník křížem krážem. Nachodili jsme sedm kilometrů, a zjistili, že město je plné zeleně.</w:t>
      </w:r>
    </w:p>
    <w:p w14:paraId="3B8358DF" w14:textId="77777777" w:rsidR="0087064C" w:rsidRDefault="0087064C" w:rsidP="00B56355">
      <w:pPr>
        <w:spacing w:line="276" w:lineRule="auto"/>
        <w:jc w:val="both"/>
      </w:pPr>
    </w:p>
    <w:p w14:paraId="70400B5A" w14:textId="77777777" w:rsidR="007C1936" w:rsidRPr="002C08D9" w:rsidRDefault="007C1936" w:rsidP="00B56355">
      <w:pPr>
        <w:spacing w:line="276" w:lineRule="auto"/>
        <w:jc w:val="right"/>
        <w:rPr>
          <w:szCs w:val="28"/>
        </w:rPr>
      </w:pPr>
      <w:r w:rsidRPr="002C08D9">
        <w:rPr>
          <w:szCs w:val="28"/>
        </w:rPr>
        <w:t>Zdena Gábelová</w:t>
      </w:r>
    </w:p>
    <w:p w14:paraId="64007C58" w14:textId="5D4AF872" w:rsidR="007C1936" w:rsidRPr="002C08D9" w:rsidRDefault="007C1936" w:rsidP="00B56355">
      <w:pPr>
        <w:spacing w:line="276" w:lineRule="auto"/>
        <w:jc w:val="right"/>
        <w:rPr>
          <w:szCs w:val="28"/>
        </w:rPr>
      </w:pPr>
      <w:r w:rsidRPr="002C08D9">
        <w:rPr>
          <w:szCs w:val="28"/>
        </w:rPr>
        <w:t>Uživatelka TyfloCentra Hradec Králové</w:t>
      </w:r>
    </w:p>
    <w:p w14:paraId="4BE67140" w14:textId="10EF8C14" w:rsidR="001D419D" w:rsidRPr="002C08D9" w:rsidRDefault="001D419D" w:rsidP="0039698D">
      <w:pPr>
        <w:spacing w:line="276" w:lineRule="auto"/>
        <w:jc w:val="both"/>
        <w:rPr>
          <w:szCs w:val="28"/>
        </w:rPr>
      </w:pPr>
    </w:p>
    <w:p w14:paraId="2F7287B4" w14:textId="36F642DE" w:rsidR="001D419D" w:rsidRPr="002C08D9" w:rsidRDefault="001D419D" w:rsidP="0039698D">
      <w:pPr>
        <w:spacing w:line="276" w:lineRule="auto"/>
        <w:jc w:val="both"/>
        <w:rPr>
          <w:szCs w:val="28"/>
        </w:rPr>
      </w:pPr>
    </w:p>
    <w:p w14:paraId="0936D716" w14:textId="6F1C112E" w:rsidR="001D419D" w:rsidRPr="002C08D9" w:rsidRDefault="001D419D" w:rsidP="0039698D">
      <w:pPr>
        <w:spacing w:line="276" w:lineRule="auto"/>
        <w:jc w:val="both"/>
        <w:rPr>
          <w:szCs w:val="28"/>
        </w:rPr>
      </w:pPr>
    </w:p>
    <w:p w14:paraId="2A54283E" w14:textId="48B9E8CE" w:rsidR="001D419D" w:rsidRPr="002C08D9" w:rsidRDefault="001D419D" w:rsidP="0039698D">
      <w:pPr>
        <w:spacing w:line="276" w:lineRule="auto"/>
        <w:jc w:val="both"/>
        <w:rPr>
          <w:szCs w:val="28"/>
        </w:rPr>
      </w:pPr>
    </w:p>
    <w:p w14:paraId="38D80669" w14:textId="7600940B" w:rsidR="00911289" w:rsidRPr="00B56355" w:rsidRDefault="00B56355" w:rsidP="000F2111">
      <w:pPr>
        <w:pStyle w:val="stripekNadpisy1"/>
        <w:spacing w:before="0" w:line="276" w:lineRule="auto"/>
        <w:rPr>
          <w:b/>
          <w:bCs w:val="0"/>
        </w:rPr>
      </w:pPr>
      <w:bookmarkStart w:id="13" w:name="_Toc209440686"/>
      <w:r w:rsidRPr="00B56355">
        <w:rPr>
          <w:b/>
          <w:bCs w:val="0"/>
        </w:rPr>
        <w:lastRenderedPageBreak/>
        <w:t>P</w:t>
      </w:r>
      <w:r w:rsidR="00911289" w:rsidRPr="00B56355">
        <w:rPr>
          <w:b/>
          <w:bCs w:val="0"/>
        </w:rPr>
        <w:t>ozvánka na akce regionálního pracoviště Jičín</w:t>
      </w:r>
      <w:bookmarkEnd w:id="13"/>
    </w:p>
    <w:p w14:paraId="67065B3A" w14:textId="14C7AB3B" w:rsidR="00911289" w:rsidRPr="004D77D2" w:rsidRDefault="00911289" w:rsidP="000F2111">
      <w:pPr>
        <w:spacing w:after="240" w:line="276" w:lineRule="auto"/>
        <w:jc w:val="center"/>
        <w:rPr>
          <w:rFonts w:cs="Tahoma"/>
          <w:bCs/>
          <w:i/>
          <w:iCs/>
          <w:sz w:val="32"/>
          <w:szCs w:val="32"/>
        </w:rPr>
      </w:pPr>
      <w:r w:rsidRPr="004D77D2">
        <w:rPr>
          <w:rFonts w:cs="Tahoma"/>
          <w:bCs/>
          <w:i/>
          <w:iCs/>
          <w:sz w:val="32"/>
          <w:szCs w:val="32"/>
        </w:rPr>
        <w:t xml:space="preserve">Program našich aktivit na </w:t>
      </w:r>
      <w:r>
        <w:rPr>
          <w:rFonts w:cs="Tahoma"/>
          <w:bCs/>
          <w:i/>
          <w:iCs/>
          <w:sz w:val="32"/>
          <w:szCs w:val="32"/>
        </w:rPr>
        <w:t xml:space="preserve">říjen </w:t>
      </w:r>
      <w:r w:rsidRPr="004D77D2">
        <w:rPr>
          <w:rFonts w:cs="Tahoma"/>
          <w:bCs/>
          <w:i/>
          <w:iCs/>
          <w:sz w:val="32"/>
          <w:szCs w:val="32"/>
        </w:rPr>
        <w:t>až</w:t>
      </w:r>
      <w:r w:rsidRPr="009214B2">
        <w:rPr>
          <w:rFonts w:cs="Tahoma"/>
          <w:bCs/>
          <w:i/>
          <w:iCs/>
          <w:sz w:val="32"/>
          <w:szCs w:val="32"/>
        </w:rPr>
        <w:t xml:space="preserve"> prosinec</w:t>
      </w:r>
      <w:r w:rsidRPr="004D77D2">
        <w:rPr>
          <w:rFonts w:cs="Tahoma"/>
          <w:bCs/>
          <w:i/>
          <w:iCs/>
          <w:sz w:val="32"/>
          <w:szCs w:val="32"/>
        </w:rPr>
        <w:t xml:space="preserve"> 2025:</w:t>
      </w:r>
    </w:p>
    <w:p w14:paraId="4C195393" w14:textId="7545F5B4" w:rsidR="00911289" w:rsidRPr="005C5161" w:rsidRDefault="00911289" w:rsidP="000F2111">
      <w:pPr>
        <w:pStyle w:val="stripeknadpisy2"/>
        <w:spacing w:before="0" w:line="276" w:lineRule="auto"/>
        <w:jc w:val="both"/>
      </w:pPr>
      <w:bookmarkStart w:id="14" w:name="_Toc209440687"/>
      <w:r w:rsidRPr="005C5161">
        <w:t>ŘÍJEN</w:t>
      </w:r>
      <w:bookmarkEnd w:id="14"/>
      <w:r w:rsidRPr="005C5161">
        <w:t xml:space="preserve"> </w:t>
      </w:r>
    </w:p>
    <w:p w14:paraId="01E6D47F" w14:textId="3334D112" w:rsidR="00911289" w:rsidRPr="005C5161" w:rsidRDefault="00911289" w:rsidP="000F2111">
      <w:pPr>
        <w:spacing w:line="276" w:lineRule="auto"/>
        <w:jc w:val="both"/>
        <w:rPr>
          <w:b/>
          <w:bCs/>
          <w:szCs w:val="28"/>
        </w:rPr>
      </w:pPr>
      <w:r w:rsidRPr="005C5161">
        <w:rPr>
          <w:b/>
          <w:bCs/>
          <w:szCs w:val="28"/>
        </w:rPr>
        <w:t>8.</w:t>
      </w:r>
      <w:r w:rsidR="00562294">
        <w:rPr>
          <w:b/>
          <w:bCs/>
          <w:szCs w:val="28"/>
        </w:rPr>
        <w:t> </w:t>
      </w:r>
      <w:r w:rsidRPr="005C5161">
        <w:rPr>
          <w:b/>
          <w:bCs/>
          <w:szCs w:val="28"/>
        </w:rPr>
        <w:t>10.</w:t>
      </w:r>
      <w:r w:rsidR="00562294">
        <w:rPr>
          <w:b/>
          <w:bCs/>
          <w:szCs w:val="28"/>
        </w:rPr>
        <w:t> </w:t>
      </w:r>
      <w:r w:rsidRPr="005C5161">
        <w:rPr>
          <w:b/>
          <w:bCs/>
          <w:szCs w:val="28"/>
        </w:rPr>
        <w:t>2025</w:t>
      </w:r>
      <w:r w:rsidR="005C5161" w:rsidRPr="005C5161">
        <w:rPr>
          <w:b/>
          <w:bCs/>
          <w:szCs w:val="28"/>
        </w:rPr>
        <w:t xml:space="preserve"> </w:t>
      </w:r>
      <w:r w:rsidRPr="005C5161">
        <w:rPr>
          <w:b/>
          <w:bCs/>
          <w:szCs w:val="28"/>
        </w:rPr>
        <w:t>„POVÍDÁNÍ O KNIZE „MŮJ ROK 2024.“</w:t>
      </w:r>
    </w:p>
    <w:p w14:paraId="1DDC4522" w14:textId="19999E97" w:rsidR="00911289" w:rsidRPr="00BB65E2" w:rsidRDefault="00911289" w:rsidP="000F2111">
      <w:pPr>
        <w:spacing w:after="240" w:line="276" w:lineRule="auto"/>
        <w:jc w:val="both"/>
      </w:pPr>
      <w:r w:rsidRPr="00BB65E2">
        <w:t>MUDr. Václav Franc nám bude vyprávět o své knize „Můj rok 2024.“</w:t>
      </w:r>
    </w:p>
    <w:p w14:paraId="2420BABA" w14:textId="2E43E74A" w:rsidR="00911289" w:rsidRPr="005C5161" w:rsidRDefault="00911289" w:rsidP="000F2111">
      <w:pPr>
        <w:spacing w:line="276" w:lineRule="auto"/>
        <w:jc w:val="both"/>
        <w:rPr>
          <w:b/>
          <w:bCs/>
        </w:rPr>
      </w:pPr>
      <w:r w:rsidRPr="005C5161">
        <w:rPr>
          <w:b/>
          <w:bCs/>
        </w:rPr>
        <w:t>21.</w:t>
      </w:r>
      <w:r w:rsidR="00562294">
        <w:rPr>
          <w:b/>
          <w:bCs/>
        </w:rPr>
        <w:t> </w:t>
      </w:r>
      <w:r w:rsidRPr="005C5161">
        <w:rPr>
          <w:b/>
          <w:bCs/>
        </w:rPr>
        <w:t>10.</w:t>
      </w:r>
      <w:r w:rsidR="00562294">
        <w:rPr>
          <w:b/>
          <w:bCs/>
        </w:rPr>
        <w:t> </w:t>
      </w:r>
      <w:r w:rsidRPr="005C5161">
        <w:rPr>
          <w:b/>
          <w:bCs/>
        </w:rPr>
        <w:t>2025</w:t>
      </w:r>
      <w:r w:rsidR="005C5161">
        <w:rPr>
          <w:b/>
          <w:bCs/>
        </w:rPr>
        <w:t xml:space="preserve"> </w:t>
      </w:r>
      <w:r w:rsidRPr="005C5161">
        <w:rPr>
          <w:b/>
          <w:bCs/>
        </w:rPr>
        <w:t>„SETKÁNÍ S LITERATUROU.“</w:t>
      </w:r>
    </w:p>
    <w:p w14:paraId="7B9ED75B" w14:textId="5A4FAF1B" w:rsidR="00911289" w:rsidRPr="00BB65E2" w:rsidRDefault="00911289" w:rsidP="000F2111">
      <w:pPr>
        <w:spacing w:after="240" w:line="276" w:lineRule="auto"/>
        <w:jc w:val="both"/>
      </w:pPr>
      <w:r w:rsidRPr="00BB65E2">
        <w:t>Poslechový pořad Mgr. Kateřiny Knytlové ze zvukové knihovny v</w:t>
      </w:r>
      <w:r w:rsidR="00B56355">
        <w:t> </w:t>
      </w:r>
      <w:r w:rsidRPr="00BB65E2">
        <w:t>Hradci Králové o novinkách zvukových knih.</w:t>
      </w:r>
    </w:p>
    <w:p w14:paraId="17B8C8C1" w14:textId="17F001F0" w:rsidR="00911289" w:rsidRPr="005C5161" w:rsidRDefault="00911289" w:rsidP="000F2111">
      <w:pPr>
        <w:pStyle w:val="stripeknadpisy2"/>
        <w:spacing w:before="0" w:line="276" w:lineRule="auto"/>
        <w:jc w:val="both"/>
      </w:pPr>
      <w:bookmarkStart w:id="15" w:name="_Toc209440688"/>
      <w:r w:rsidRPr="005C5161">
        <w:t>LISTOPAD</w:t>
      </w:r>
      <w:bookmarkEnd w:id="15"/>
      <w:r w:rsidRPr="005C5161">
        <w:t xml:space="preserve"> </w:t>
      </w:r>
    </w:p>
    <w:p w14:paraId="6BDB2F0A" w14:textId="67BC938E" w:rsidR="00911289" w:rsidRPr="005C5161" w:rsidRDefault="00911289" w:rsidP="000F2111">
      <w:pPr>
        <w:spacing w:line="276" w:lineRule="auto"/>
        <w:jc w:val="both"/>
        <w:rPr>
          <w:b/>
          <w:bCs/>
        </w:rPr>
      </w:pPr>
      <w:r w:rsidRPr="005C5161">
        <w:rPr>
          <w:b/>
          <w:bCs/>
        </w:rPr>
        <w:t>12.</w:t>
      </w:r>
      <w:r w:rsidR="00562294">
        <w:rPr>
          <w:b/>
          <w:bCs/>
        </w:rPr>
        <w:t> </w:t>
      </w:r>
      <w:r w:rsidRPr="005C5161">
        <w:rPr>
          <w:b/>
          <w:bCs/>
        </w:rPr>
        <w:t>11.</w:t>
      </w:r>
      <w:r w:rsidR="00562294">
        <w:rPr>
          <w:b/>
          <w:bCs/>
        </w:rPr>
        <w:t> </w:t>
      </w:r>
      <w:r w:rsidRPr="005C5161">
        <w:rPr>
          <w:b/>
          <w:bCs/>
        </w:rPr>
        <w:t>2025</w:t>
      </w:r>
      <w:r w:rsidR="005C5161" w:rsidRPr="005C5161">
        <w:rPr>
          <w:b/>
          <w:bCs/>
        </w:rPr>
        <w:t xml:space="preserve"> </w:t>
      </w:r>
      <w:r w:rsidRPr="005C5161">
        <w:rPr>
          <w:b/>
          <w:bCs/>
        </w:rPr>
        <w:t>„PŘEDNÁŠKA O VČELÁCH a MEDU.“</w:t>
      </w:r>
    </w:p>
    <w:p w14:paraId="72379B2C" w14:textId="4F2C43E5" w:rsidR="00911289" w:rsidRPr="00BB65E2" w:rsidRDefault="00911289" w:rsidP="000F2111">
      <w:pPr>
        <w:spacing w:after="240" w:line="276" w:lineRule="auto"/>
        <w:jc w:val="both"/>
      </w:pPr>
      <w:r w:rsidRPr="00BB65E2">
        <w:t xml:space="preserve">Přednáška p. Jana </w:t>
      </w:r>
      <w:proofErr w:type="spellStart"/>
      <w:r w:rsidRPr="00BB65E2">
        <w:t>Sirůčka</w:t>
      </w:r>
      <w:proofErr w:type="spellEnd"/>
      <w:r w:rsidRPr="00BB65E2">
        <w:t xml:space="preserve"> z Českého svazu včelařů v Jičíně o chovu včel a produktech z medu.</w:t>
      </w:r>
    </w:p>
    <w:p w14:paraId="36421792" w14:textId="4576468A" w:rsidR="00911289" w:rsidRPr="005C5161" w:rsidRDefault="00911289" w:rsidP="000F2111">
      <w:pPr>
        <w:spacing w:line="276" w:lineRule="auto"/>
        <w:jc w:val="both"/>
        <w:rPr>
          <w:b/>
          <w:bCs/>
        </w:rPr>
      </w:pPr>
      <w:r w:rsidRPr="005C5161">
        <w:rPr>
          <w:b/>
          <w:bCs/>
        </w:rPr>
        <w:t>26.</w:t>
      </w:r>
      <w:r w:rsidR="00562294">
        <w:rPr>
          <w:b/>
          <w:bCs/>
        </w:rPr>
        <w:t> </w:t>
      </w:r>
      <w:r w:rsidRPr="005C5161">
        <w:rPr>
          <w:b/>
          <w:bCs/>
        </w:rPr>
        <w:t>11.</w:t>
      </w:r>
      <w:r w:rsidR="00562294">
        <w:rPr>
          <w:b/>
          <w:bCs/>
        </w:rPr>
        <w:t> </w:t>
      </w:r>
      <w:r w:rsidRPr="005C5161">
        <w:rPr>
          <w:b/>
          <w:bCs/>
        </w:rPr>
        <w:t>2025</w:t>
      </w:r>
      <w:r w:rsidR="005C5161" w:rsidRPr="005C5161">
        <w:rPr>
          <w:b/>
          <w:bCs/>
        </w:rPr>
        <w:t xml:space="preserve"> </w:t>
      </w:r>
      <w:r w:rsidRPr="005C5161">
        <w:rPr>
          <w:b/>
          <w:bCs/>
        </w:rPr>
        <w:t>„ARMÉNIE BLÍZKÁ I VZDÁLENÁ.“</w:t>
      </w:r>
    </w:p>
    <w:p w14:paraId="631C7702" w14:textId="22C93B33" w:rsidR="00911289" w:rsidRPr="00BB65E2" w:rsidRDefault="00911289" w:rsidP="000F2111">
      <w:pPr>
        <w:spacing w:after="240" w:line="276" w:lineRule="auto"/>
        <w:jc w:val="both"/>
      </w:pPr>
      <w:r w:rsidRPr="00BB65E2">
        <w:t xml:space="preserve">Cestopisná přednáška doc. Ing. PhDr. Petra </w:t>
      </w:r>
      <w:proofErr w:type="spellStart"/>
      <w:r w:rsidRPr="00BB65E2">
        <w:t>Kokaisla</w:t>
      </w:r>
      <w:proofErr w:type="spellEnd"/>
      <w:r w:rsidRPr="00BB65E2">
        <w:t xml:space="preserve">, Ph.D., </w:t>
      </w:r>
      <w:proofErr w:type="spellStart"/>
      <w:r w:rsidRPr="00BB65E2">
        <w:t>prof.h.c</w:t>
      </w:r>
      <w:proofErr w:type="spellEnd"/>
      <w:r w:rsidRPr="00BB65E2">
        <w:t>. z U3V ČZU v Jičíně.</w:t>
      </w:r>
    </w:p>
    <w:p w14:paraId="560E71C0" w14:textId="6D871E4A" w:rsidR="00911289" w:rsidRPr="005C5161" w:rsidRDefault="00911289" w:rsidP="000F2111">
      <w:pPr>
        <w:pStyle w:val="stripeknadpisy2"/>
        <w:spacing w:before="0" w:line="276" w:lineRule="auto"/>
        <w:jc w:val="both"/>
      </w:pPr>
      <w:bookmarkStart w:id="16" w:name="_Toc209440689"/>
      <w:r w:rsidRPr="005C5161">
        <w:t>PROSINEC</w:t>
      </w:r>
      <w:bookmarkEnd w:id="16"/>
      <w:r w:rsidRPr="005C5161">
        <w:t xml:space="preserve"> </w:t>
      </w:r>
    </w:p>
    <w:p w14:paraId="30BF8D1B" w14:textId="28FFDDAB" w:rsidR="00911289" w:rsidRPr="001009FC" w:rsidRDefault="00911289" w:rsidP="000F2111">
      <w:pPr>
        <w:spacing w:line="276" w:lineRule="auto"/>
        <w:jc w:val="both"/>
        <w:rPr>
          <w:b/>
          <w:bCs/>
        </w:rPr>
      </w:pPr>
      <w:r w:rsidRPr="001009FC">
        <w:rPr>
          <w:b/>
          <w:bCs/>
        </w:rPr>
        <w:t>10.</w:t>
      </w:r>
      <w:r w:rsidR="00562294">
        <w:rPr>
          <w:b/>
          <w:bCs/>
        </w:rPr>
        <w:t> </w:t>
      </w:r>
      <w:r w:rsidRPr="001009FC">
        <w:rPr>
          <w:b/>
          <w:bCs/>
        </w:rPr>
        <w:t>12.</w:t>
      </w:r>
      <w:r w:rsidR="00562294">
        <w:rPr>
          <w:b/>
          <w:bCs/>
        </w:rPr>
        <w:t> </w:t>
      </w:r>
      <w:r w:rsidRPr="001009FC">
        <w:rPr>
          <w:b/>
          <w:bCs/>
        </w:rPr>
        <w:t>2025</w:t>
      </w:r>
      <w:r w:rsidR="001009FC" w:rsidRPr="001009FC">
        <w:rPr>
          <w:b/>
          <w:bCs/>
        </w:rPr>
        <w:t xml:space="preserve"> </w:t>
      </w:r>
      <w:r w:rsidRPr="001009FC">
        <w:rPr>
          <w:b/>
          <w:bCs/>
        </w:rPr>
        <w:t>„VÁNOČNÍ POSEZENÍ S KOLEDAMI.“</w:t>
      </w:r>
    </w:p>
    <w:p w14:paraId="3F95173B" w14:textId="77777777" w:rsidR="00911289" w:rsidRPr="00BB65E2" w:rsidRDefault="00911289" w:rsidP="000F2111">
      <w:pPr>
        <w:spacing w:line="276" w:lineRule="auto"/>
        <w:jc w:val="both"/>
      </w:pPr>
      <w:r w:rsidRPr="00BB65E2">
        <w:t>Tradiční vánoční posezení u cukroví a zpěvu koled.</w:t>
      </w:r>
    </w:p>
    <w:p w14:paraId="16C87D34" w14:textId="2AA77CA1" w:rsidR="00911289" w:rsidRPr="000F2111" w:rsidRDefault="001009FC" w:rsidP="000F2111">
      <w:pPr>
        <w:spacing w:before="240" w:after="240" w:line="276" w:lineRule="auto"/>
        <w:jc w:val="both"/>
        <w:rPr>
          <w:szCs w:val="28"/>
        </w:rPr>
      </w:pPr>
      <w:r w:rsidRPr="00B56355">
        <w:rPr>
          <w:szCs w:val="28"/>
        </w:rPr>
        <w:t>Zahájení všech setkání je ve 14:15 v prostorách TyfloCentra: polyfunkční komunitní centrum, 2. patro, autobusové nádraží 17.</w:t>
      </w:r>
      <w:r w:rsidR="00595F0C">
        <w:rPr>
          <w:szCs w:val="28"/>
        </w:rPr>
        <w:t> </w:t>
      </w:r>
      <w:r w:rsidRPr="00B56355">
        <w:rPr>
          <w:szCs w:val="28"/>
        </w:rPr>
        <w:t>listopadu 861, Jičín</w:t>
      </w:r>
    </w:p>
    <w:p w14:paraId="247802F1" w14:textId="77777777" w:rsidR="00911289" w:rsidRPr="00F027E7" w:rsidRDefault="00911289" w:rsidP="000F2111">
      <w:pPr>
        <w:spacing w:line="276" w:lineRule="auto"/>
        <w:jc w:val="both"/>
        <w:rPr>
          <w:rFonts w:cs="Arial"/>
          <w:szCs w:val="28"/>
        </w:rPr>
      </w:pPr>
      <w:r w:rsidRPr="00F027E7">
        <w:rPr>
          <w:rFonts w:cs="Arial"/>
          <w:szCs w:val="28"/>
        </w:rPr>
        <w:t>Srdečně zveme uživatele našich služeb i nové zájemce.</w:t>
      </w:r>
    </w:p>
    <w:p w14:paraId="2B15A33B" w14:textId="77777777" w:rsidR="00911289" w:rsidRPr="00F027E7" w:rsidRDefault="00911289" w:rsidP="000F2111">
      <w:pPr>
        <w:spacing w:line="276" w:lineRule="auto"/>
        <w:jc w:val="both"/>
      </w:pPr>
      <w:r w:rsidRPr="00F027E7">
        <w:t>Kontaktní údaje:</w:t>
      </w:r>
    </w:p>
    <w:p w14:paraId="7823D370" w14:textId="74CD66E5" w:rsidR="00911289" w:rsidRPr="00F027E7" w:rsidRDefault="00911289" w:rsidP="000F2111">
      <w:pPr>
        <w:spacing w:line="276" w:lineRule="auto"/>
        <w:jc w:val="both"/>
      </w:pPr>
      <w:r w:rsidRPr="00F027E7">
        <w:t>Adresa: 17.</w:t>
      </w:r>
      <w:r w:rsidR="00562294">
        <w:t> </w:t>
      </w:r>
      <w:r w:rsidRPr="00F027E7">
        <w:t>listopadu</w:t>
      </w:r>
      <w:r w:rsidR="00562294">
        <w:t> </w:t>
      </w:r>
      <w:r w:rsidRPr="00F027E7">
        <w:t>861, 506</w:t>
      </w:r>
      <w:r w:rsidR="00562294">
        <w:t> </w:t>
      </w:r>
      <w:r w:rsidRPr="00F027E7">
        <w:t>01 Jičín</w:t>
      </w:r>
    </w:p>
    <w:p w14:paraId="11737B0F" w14:textId="77777777" w:rsidR="00911289" w:rsidRPr="00F027E7" w:rsidRDefault="00911289" w:rsidP="000F2111">
      <w:pPr>
        <w:spacing w:line="276" w:lineRule="auto"/>
        <w:jc w:val="both"/>
      </w:pPr>
      <w:r w:rsidRPr="00F027E7">
        <w:t>Telefon: 739 578 900</w:t>
      </w:r>
    </w:p>
    <w:p w14:paraId="16449C3C" w14:textId="77777777" w:rsidR="00911289" w:rsidRDefault="00911289" w:rsidP="000F2111">
      <w:pPr>
        <w:spacing w:line="276" w:lineRule="auto"/>
        <w:jc w:val="both"/>
        <w:rPr>
          <w:rStyle w:val="Hypertextovodkaz"/>
          <w:rFonts w:eastAsiaTheme="majorEastAsia"/>
          <w:i/>
          <w:color w:val="auto"/>
        </w:rPr>
      </w:pPr>
      <w:r w:rsidRPr="00F027E7">
        <w:t xml:space="preserve">E-mail: </w:t>
      </w:r>
      <w:hyperlink r:id="rId12" w:history="1">
        <w:r w:rsidRPr="00F027E7">
          <w:rPr>
            <w:rStyle w:val="Hypertextovodkaz"/>
            <w:rFonts w:eastAsiaTheme="majorEastAsia"/>
            <w:color w:val="auto"/>
          </w:rPr>
          <w:t>jicin@tyflocentrum.cz</w:t>
        </w:r>
      </w:hyperlink>
    </w:p>
    <w:p w14:paraId="612A5C99" w14:textId="77777777" w:rsidR="00911289" w:rsidRPr="004D77D2" w:rsidRDefault="00911289" w:rsidP="000F2111">
      <w:pPr>
        <w:spacing w:line="276" w:lineRule="auto"/>
        <w:jc w:val="both"/>
        <w:rPr>
          <w:rStyle w:val="Hypertextovodkaz"/>
          <w:rFonts w:eastAsiaTheme="majorEastAsia"/>
          <w:i/>
          <w:color w:val="auto"/>
        </w:rPr>
      </w:pPr>
      <w:r w:rsidRPr="00595F0C">
        <w:rPr>
          <w:rStyle w:val="Hypertextovodkaz"/>
          <w:rFonts w:eastAsiaTheme="majorEastAsia"/>
          <w:color w:val="auto"/>
          <w:u w:val="none"/>
        </w:rPr>
        <w:t xml:space="preserve">Web: </w:t>
      </w:r>
      <w:hyperlink r:id="rId13" w:history="1">
        <w:r w:rsidRPr="004D77D2">
          <w:rPr>
            <w:rStyle w:val="Hypertextovodkaz"/>
            <w:rFonts w:eastAsiaTheme="majorEastAsia"/>
            <w:color w:val="auto"/>
          </w:rPr>
          <w:t>www.tyflocentrum-hk.cz</w:t>
        </w:r>
      </w:hyperlink>
    </w:p>
    <w:p w14:paraId="312F3944" w14:textId="77777777" w:rsidR="00911289" w:rsidRPr="004D77D2" w:rsidRDefault="00911289" w:rsidP="000F2111">
      <w:pPr>
        <w:spacing w:line="276" w:lineRule="auto"/>
        <w:jc w:val="both"/>
        <w:rPr>
          <w:rStyle w:val="Hypertextovodkaz"/>
          <w:rFonts w:eastAsiaTheme="majorEastAsia"/>
          <w:i/>
          <w:color w:val="auto"/>
        </w:rPr>
      </w:pPr>
      <w:r w:rsidRPr="00595F0C">
        <w:rPr>
          <w:rStyle w:val="Hypertextovodkaz"/>
          <w:rFonts w:eastAsiaTheme="majorEastAsia"/>
          <w:color w:val="auto"/>
          <w:u w:val="none"/>
        </w:rPr>
        <w:t>Facebook:</w:t>
      </w:r>
      <w:r w:rsidRPr="004D77D2">
        <w:rPr>
          <w:rStyle w:val="Hypertextovodkaz"/>
          <w:rFonts w:eastAsiaTheme="majorEastAsia"/>
          <w:color w:val="auto"/>
        </w:rPr>
        <w:t xml:space="preserve"> http://www.facebook.com/TyfloCentrumHK/</w:t>
      </w:r>
    </w:p>
    <w:p w14:paraId="7BB4BDD1" w14:textId="77777777" w:rsidR="00911289" w:rsidRPr="00F027E7" w:rsidRDefault="00911289" w:rsidP="000F2111">
      <w:pPr>
        <w:spacing w:line="276" w:lineRule="auto"/>
        <w:jc w:val="both"/>
      </w:pPr>
    </w:p>
    <w:p w14:paraId="5FE2EC24" w14:textId="6DD20C9A" w:rsidR="00911289" w:rsidRPr="00F027E7" w:rsidRDefault="00911289" w:rsidP="000F2111">
      <w:pPr>
        <w:spacing w:line="276" w:lineRule="auto"/>
        <w:jc w:val="right"/>
        <w:rPr>
          <w:bCs/>
          <w:szCs w:val="32"/>
        </w:rPr>
      </w:pPr>
      <w:r w:rsidRPr="00F027E7">
        <w:rPr>
          <w:bCs/>
          <w:szCs w:val="32"/>
        </w:rPr>
        <w:t>Na setkání s</w:t>
      </w:r>
      <w:r w:rsidR="00562294">
        <w:rPr>
          <w:bCs/>
          <w:szCs w:val="32"/>
        </w:rPr>
        <w:t xml:space="preserve"> </w:t>
      </w:r>
      <w:r w:rsidRPr="00F027E7">
        <w:rPr>
          <w:bCs/>
          <w:szCs w:val="32"/>
        </w:rPr>
        <w:t>Vámi se těší</w:t>
      </w:r>
      <w:r w:rsidR="00562294">
        <w:rPr>
          <w:bCs/>
          <w:szCs w:val="32"/>
        </w:rPr>
        <w:t xml:space="preserve">, </w:t>
      </w:r>
    </w:p>
    <w:p w14:paraId="1F8A0C9A" w14:textId="77777777" w:rsidR="00911289" w:rsidRDefault="00911289" w:rsidP="000F2111">
      <w:pPr>
        <w:spacing w:line="276" w:lineRule="auto"/>
        <w:jc w:val="right"/>
        <w:rPr>
          <w:bCs/>
          <w:szCs w:val="32"/>
        </w:rPr>
      </w:pPr>
      <w:r w:rsidRPr="00F027E7">
        <w:rPr>
          <w:bCs/>
          <w:szCs w:val="32"/>
        </w:rPr>
        <w:t>Mgr. Soňa Skočovská</w:t>
      </w:r>
    </w:p>
    <w:p w14:paraId="0011BFEB" w14:textId="77777777" w:rsidR="00911289" w:rsidRPr="000F2111" w:rsidRDefault="00911289" w:rsidP="00B56355">
      <w:pPr>
        <w:pStyle w:val="stripekNadpisy1"/>
        <w:rPr>
          <w:b/>
          <w:bCs w:val="0"/>
        </w:rPr>
      </w:pPr>
      <w:bookmarkStart w:id="17" w:name="_Toc209440690"/>
      <w:bookmarkStart w:id="18" w:name="_Hlk185240018"/>
      <w:r w:rsidRPr="000F2111">
        <w:rPr>
          <w:b/>
          <w:bCs w:val="0"/>
        </w:rPr>
        <w:lastRenderedPageBreak/>
        <w:t>Pozvánka na akce regionálního pracoviště Náchod</w:t>
      </w:r>
      <w:bookmarkEnd w:id="17"/>
    </w:p>
    <w:p w14:paraId="43FC550A" w14:textId="7A51D4E4" w:rsidR="00911289" w:rsidRPr="00562294" w:rsidRDefault="00911289" w:rsidP="00562294">
      <w:pPr>
        <w:spacing w:after="240" w:line="276" w:lineRule="auto"/>
        <w:jc w:val="center"/>
        <w:rPr>
          <w:rFonts w:cs="Tahoma"/>
          <w:bCs/>
          <w:i/>
          <w:iCs/>
          <w:sz w:val="32"/>
          <w:szCs w:val="32"/>
        </w:rPr>
      </w:pPr>
      <w:r w:rsidRPr="00562294">
        <w:rPr>
          <w:rFonts w:cs="Tahoma"/>
          <w:bCs/>
          <w:i/>
          <w:iCs/>
          <w:sz w:val="32"/>
          <w:szCs w:val="32"/>
        </w:rPr>
        <w:t xml:space="preserve">Program našich aktivit na </w:t>
      </w:r>
      <w:r w:rsidR="00A30739">
        <w:rPr>
          <w:rFonts w:cs="Tahoma"/>
          <w:bCs/>
          <w:i/>
          <w:iCs/>
          <w:sz w:val="32"/>
          <w:szCs w:val="32"/>
        </w:rPr>
        <w:t>říjen</w:t>
      </w:r>
      <w:r w:rsidR="001B5D62" w:rsidRPr="00562294">
        <w:rPr>
          <w:rFonts w:cs="Tahoma"/>
          <w:bCs/>
          <w:i/>
          <w:iCs/>
          <w:sz w:val="32"/>
          <w:szCs w:val="32"/>
        </w:rPr>
        <w:t xml:space="preserve"> </w:t>
      </w:r>
      <w:r w:rsidRPr="00562294">
        <w:rPr>
          <w:rFonts w:cs="Tahoma"/>
          <w:bCs/>
          <w:i/>
          <w:iCs/>
          <w:sz w:val="32"/>
          <w:szCs w:val="32"/>
        </w:rPr>
        <w:t xml:space="preserve">až </w:t>
      </w:r>
      <w:r w:rsidR="00A30739">
        <w:rPr>
          <w:rFonts w:cs="Tahoma"/>
          <w:bCs/>
          <w:i/>
          <w:iCs/>
          <w:sz w:val="32"/>
          <w:szCs w:val="32"/>
        </w:rPr>
        <w:t>prosinec</w:t>
      </w:r>
      <w:r w:rsidR="001B5D62" w:rsidRPr="00562294">
        <w:rPr>
          <w:rFonts w:cs="Tahoma"/>
          <w:bCs/>
          <w:i/>
          <w:iCs/>
          <w:sz w:val="32"/>
          <w:szCs w:val="32"/>
        </w:rPr>
        <w:t xml:space="preserve"> </w:t>
      </w:r>
      <w:r w:rsidRPr="00562294">
        <w:rPr>
          <w:rFonts w:cs="Tahoma"/>
          <w:bCs/>
          <w:i/>
          <w:iCs/>
          <w:sz w:val="32"/>
          <w:szCs w:val="32"/>
        </w:rPr>
        <w:t>2025:</w:t>
      </w:r>
    </w:p>
    <w:p w14:paraId="42574317" w14:textId="77777777" w:rsidR="00911289" w:rsidRPr="00562294" w:rsidRDefault="00911289" w:rsidP="0039698D">
      <w:pPr>
        <w:spacing w:line="276" w:lineRule="auto"/>
        <w:jc w:val="both"/>
        <w:rPr>
          <w:rFonts w:cs="Tahoma"/>
          <w:bCs/>
          <w:i/>
          <w:iCs/>
          <w:szCs w:val="28"/>
        </w:rPr>
      </w:pPr>
      <w:r w:rsidRPr="00562294">
        <w:rPr>
          <w:rFonts w:eastAsia="Calibri"/>
          <w:szCs w:val="28"/>
        </w:rPr>
        <w:t xml:space="preserve">Zveme Vás na tradiční dopolední setkání, pořádané společně s OO SONS Náchod, každou POSLEDNÍ </w:t>
      </w:r>
      <w:proofErr w:type="gramStart"/>
      <w:r w:rsidRPr="00562294">
        <w:rPr>
          <w:rFonts w:eastAsia="Calibri"/>
          <w:szCs w:val="28"/>
        </w:rPr>
        <w:t>STŘEDU</w:t>
      </w:r>
      <w:proofErr w:type="gramEnd"/>
      <w:r w:rsidRPr="00562294">
        <w:rPr>
          <w:rFonts w:eastAsia="Calibri"/>
          <w:szCs w:val="28"/>
        </w:rPr>
        <w:t xml:space="preserve"> v měsíci. Vždy </w:t>
      </w:r>
      <w:r w:rsidRPr="00562294">
        <w:rPr>
          <w:rFonts w:eastAsia="Calibri"/>
          <w:b/>
          <w:szCs w:val="28"/>
        </w:rPr>
        <w:t>od 9 hodin</w:t>
      </w:r>
      <w:r w:rsidRPr="00562294">
        <w:rPr>
          <w:rFonts w:eastAsia="Calibri"/>
          <w:szCs w:val="28"/>
        </w:rPr>
        <w:t xml:space="preserve"> na adrese Pražská 1759 (dveře číslo 249). Přijďte se poradit v sociálně-právní oblasti nebo prohlédnout a vyzkoušet kompenzační pomůcky, či jen tak posedět u kávy a čaje se starými známými. </w:t>
      </w:r>
    </w:p>
    <w:p w14:paraId="2DFE5C26" w14:textId="5F1DB444" w:rsidR="00562294" w:rsidRPr="00562294" w:rsidRDefault="00911289" w:rsidP="00562294">
      <w:pPr>
        <w:spacing w:before="240" w:after="240" w:line="276" w:lineRule="auto"/>
        <w:jc w:val="both"/>
        <w:rPr>
          <w:b/>
          <w:bCs/>
          <w:szCs w:val="28"/>
        </w:rPr>
      </w:pPr>
      <w:r w:rsidRPr="00562294">
        <w:rPr>
          <w:b/>
          <w:bCs/>
          <w:szCs w:val="28"/>
        </w:rPr>
        <w:t xml:space="preserve">Termíny schůzek: </w:t>
      </w:r>
      <w:r w:rsidR="00562294" w:rsidRPr="00562294">
        <w:rPr>
          <w:b/>
          <w:bCs/>
          <w:szCs w:val="28"/>
        </w:rPr>
        <w:t>29. října, 26. listopadu, 17. prosince</w:t>
      </w:r>
    </w:p>
    <w:p w14:paraId="06A23763" w14:textId="1221D87A" w:rsidR="00911289" w:rsidRPr="00562294" w:rsidRDefault="00911289" w:rsidP="0039698D">
      <w:pPr>
        <w:spacing w:line="276" w:lineRule="auto"/>
        <w:jc w:val="both"/>
        <w:rPr>
          <w:rFonts w:eastAsia="Calibri"/>
          <w:b/>
          <w:szCs w:val="28"/>
        </w:rPr>
      </w:pPr>
      <w:r w:rsidRPr="00562294">
        <w:rPr>
          <w:rFonts w:eastAsia="Calibri"/>
          <w:b/>
          <w:szCs w:val="28"/>
        </w:rPr>
        <w:t>Provozní doba pracoviště:</w:t>
      </w:r>
    </w:p>
    <w:p w14:paraId="18337ED3" w14:textId="77777777" w:rsidR="00911289" w:rsidRPr="00562294" w:rsidRDefault="00911289" w:rsidP="0039698D">
      <w:pPr>
        <w:spacing w:line="276" w:lineRule="auto"/>
        <w:jc w:val="both"/>
        <w:rPr>
          <w:rFonts w:eastAsia="Calibri"/>
          <w:b/>
          <w:szCs w:val="28"/>
        </w:rPr>
      </w:pPr>
      <w:r w:rsidRPr="00562294">
        <w:rPr>
          <w:rFonts w:eastAsia="Calibri"/>
          <w:szCs w:val="28"/>
        </w:rPr>
        <w:t xml:space="preserve">Středa: </w:t>
      </w:r>
      <w:r w:rsidRPr="00562294">
        <w:rPr>
          <w:rFonts w:eastAsia="Calibri"/>
          <w:b/>
          <w:szCs w:val="28"/>
        </w:rPr>
        <w:t>8-12, 13-17 (ambulantně na pracovišti)</w:t>
      </w:r>
    </w:p>
    <w:p w14:paraId="0A951E6D" w14:textId="77777777" w:rsidR="00911289" w:rsidRPr="00562294" w:rsidRDefault="00911289" w:rsidP="0039698D">
      <w:pPr>
        <w:spacing w:line="276" w:lineRule="auto"/>
        <w:jc w:val="both"/>
        <w:rPr>
          <w:rFonts w:eastAsia="Calibri"/>
          <w:szCs w:val="28"/>
        </w:rPr>
      </w:pPr>
      <w:r w:rsidRPr="00562294">
        <w:rPr>
          <w:rFonts w:eastAsia="Calibri"/>
          <w:szCs w:val="28"/>
        </w:rPr>
        <w:t xml:space="preserve">Pátek: </w:t>
      </w:r>
      <w:r w:rsidRPr="00562294">
        <w:rPr>
          <w:rFonts w:eastAsia="Calibri"/>
          <w:b/>
          <w:szCs w:val="28"/>
        </w:rPr>
        <w:t>8-12 hodin (terénně pro objednané)</w:t>
      </w:r>
    </w:p>
    <w:p w14:paraId="15BCF0CD" w14:textId="77777777" w:rsidR="00911289" w:rsidRPr="00562294" w:rsidRDefault="00911289" w:rsidP="0039698D">
      <w:pPr>
        <w:spacing w:line="276" w:lineRule="auto"/>
        <w:jc w:val="both"/>
        <w:rPr>
          <w:rFonts w:eastAsia="Calibri"/>
          <w:b/>
          <w:sz w:val="10"/>
          <w:szCs w:val="16"/>
        </w:rPr>
      </w:pPr>
    </w:p>
    <w:p w14:paraId="0C6E9A9A" w14:textId="77777777" w:rsidR="00911289" w:rsidRPr="00562294" w:rsidRDefault="00911289" w:rsidP="0039698D">
      <w:pPr>
        <w:spacing w:line="276" w:lineRule="auto"/>
        <w:jc w:val="both"/>
        <w:rPr>
          <w:rFonts w:eastAsia="Calibri"/>
          <w:szCs w:val="28"/>
        </w:rPr>
      </w:pPr>
      <w:r w:rsidRPr="00562294">
        <w:rPr>
          <w:rFonts w:eastAsia="Calibri"/>
          <w:b/>
          <w:szCs w:val="28"/>
        </w:rPr>
        <w:t>Kontaktní údaje</w:t>
      </w:r>
      <w:r w:rsidRPr="00562294">
        <w:rPr>
          <w:rFonts w:eastAsia="Calibri"/>
          <w:szCs w:val="28"/>
        </w:rPr>
        <w:t>:</w:t>
      </w:r>
    </w:p>
    <w:p w14:paraId="0A2DCD48" w14:textId="77777777" w:rsidR="00911289" w:rsidRPr="00562294" w:rsidRDefault="00911289" w:rsidP="0039698D">
      <w:pPr>
        <w:spacing w:line="276" w:lineRule="auto"/>
        <w:jc w:val="both"/>
        <w:rPr>
          <w:rFonts w:eastAsia="Calibri"/>
          <w:szCs w:val="28"/>
        </w:rPr>
      </w:pPr>
      <w:r w:rsidRPr="00562294">
        <w:rPr>
          <w:rFonts w:eastAsia="Calibri"/>
          <w:szCs w:val="28"/>
        </w:rPr>
        <w:t>Adresa: Pražská 1759, Náchod</w:t>
      </w:r>
    </w:p>
    <w:p w14:paraId="1A28F3A3" w14:textId="77777777" w:rsidR="00911289" w:rsidRPr="00562294" w:rsidRDefault="00911289" w:rsidP="0039698D">
      <w:pPr>
        <w:spacing w:line="276" w:lineRule="auto"/>
        <w:jc w:val="both"/>
        <w:rPr>
          <w:rFonts w:eastAsia="Calibri"/>
          <w:szCs w:val="28"/>
        </w:rPr>
      </w:pPr>
      <w:r w:rsidRPr="00562294">
        <w:rPr>
          <w:rFonts w:eastAsia="Calibri"/>
          <w:szCs w:val="28"/>
        </w:rPr>
        <w:t>Telefon: 739 578 910</w:t>
      </w:r>
    </w:p>
    <w:p w14:paraId="30177BB3" w14:textId="77777777" w:rsidR="00911289" w:rsidRPr="00562294" w:rsidRDefault="00911289" w:rsidP="0039698D">
      <w:pPr>
        <w:spacing w:line="276" w:lineRule="auto"/>
        <w:jc w:val="both"/>
        <w:rPr>
          <w:rFonts w:eastAsia="Calibri"/>
          <w:i/>
          <w:szCs w:val="28"/>
        </w:rPr>
      </w:pPr>
      <w:r w:rsidRPr="00562294">
        <w:rPr>
          <w:rFonts w:eastAsia="Calibri"/>
          <w:szCs w:val="28"/>
        </w:rPr>
        <w:t xml:space="preserve">E-mail: </w:t>
      </w:r>
      <w:hyperlink r:id="rId14" w:history="1">
        <w:r w:rsidRPr="00562294">
          <w:rPr>
            <w:rStyle w:val="Hypertextovodkaz"/>
            <w:rFonts w:eastAsia="Calibri"/>
            <w:color w:val="auto"/>
            <w:szCs w:val="28"/>
          </w:rPr>
          <w:t>nachod@tyflocentrum-hk.cz</w:t>
        </w:r>
      </w:hyperlink>
      <w:r w:rsidRPr="00562294">
        <w:rPr>
          <w:rFonts w:eastAsia="Calibri"/>
          <w:i/>
          <w:szCs w:val="28"/>
        </w:rPr>
        <w:t xml:space="preserve"> </w:t>
      </w:r>
    </w:p>
    <w:p w14:paraId="0FF14072" w14:textId="77777777" w:rsidR="00911289" w:rsidRPr="00562294" w:rsidRDefault="00911289" w:rsidP="0039698D">
      <w:pPr>
        <w:spacing w:line="276" w:lineRule="auto"/>
        <w:jc w:val="both"/>
        <w:rPr>
          <w:rFonts w:eastAsia="Calibri"/>
          <w:i/>
          <w:szCs w:val="28"/>
        </w:rPr>
      </w:pPr>
    </w:p>
    <w:p w14:paraId="354214A8" w14:textId="77777777" w:rsidR="00911289" w:rsidRPr="00562294" w:rsidRDefault="00911289" w:rsidP="000F2111">
      <w:pPr>
        <w:spacing w:line="276" w:lineRule="auto"/>
        <w:jc w:val="center"/>
        <w:rPr>
          <w:rFonts w:eastAsia="Calibri" w:cs="Tahoma"/>
          <w:szCs w:val="28"/>
        </w:rPr>
      </w:pPr>
      <w:r w:rsidRPr="00562294">
        <w:rPr>
          <w:rFonts w:eastAsia="Calibri" w:cs="Tahoma"/>
          <w:szCs w:val="28"/>
        </w:rPr>
        <w:t>Na setkání s Vámi se těší</w:t>
      </w:r>
    </w:p>
    <w:p w14:paraId="431F3032" w14:textId="50E5136A" w:rsidR="00911289" w:rsidRPr="00562294" w:rsidRDefault="00911289" w:rsidP="0039698D">
      <w:pPr>
        <w:spacing w:line="276" w:lineRule="auto"/>
        <w:jc w:val="both"/>
        <w:rPr>
          <w:rFonts w:eastAsia="Calibri"/>
          <w:szCs w:val="28"/>
        </w:rPr>
      </w:pPr>
      <w:r w:rsidRPr="00562294">
        <w:rPr>
          <w:rFonts w:eastAsia="Calibri"/>
          <w:szCs w:val="28"/>
        </w:rPr>
        <w:t>za TyfloCentrum HK, o.p.s.</w:t>
      </w:r>
      <w:r w:rsidRPr="00562294">
        <w:rPr>
          <w:rFonts w:eastAsia="Calibri"/>
          <w:szCs w:val="28"/>
        </w:rPr>
        <w:tab/>
      </w:r>
      <w:r w:rsidRPr="00562294">
        <w:rPr>
          <w:rFonts w:eastAsia="Calibri"/>
          <w:szCs w:val="28"/>
        </w:rPr>
        <w:tab/>
      </w:r>
      <w:r w:rsidRPr="00562294">
        <w:rPr>
          <w:rFonts w:eastAsia="Calibri"/>
          <w:szCs w:val="28"/>
        </w:rPr>
        <w:tab/>
      </w:r>
      <w:r w:rsidR="00797E94" w:rsidRPr="00562294">
        <w:rPr>
          <w:rFonts w:eastAsia="Calibri"/>
          <w:szCs w:val="28"/>
        </w:rPr>
        <w:t xml:space="preserve"> </w:t>
      </w:r>
      <w:r w:rsidRPr="00562294">
        <w:rPr>
          <w:rFonts w:eastAsia="Calibri"/>
          <w:szCs w:val="28"/>
        </w:rPr>
        <w:t xml:space="preserve"> za OO SONS Náchod</w:t>
      </w:r>
    </w:p>
    <w:p w14:paraId="1E88CCBA" w14:textId="2262AEF6" w:rsidR="00911289" w:rsidRPr="00F027E7" w:rsidRDefault="00797E94" w:rsidP="0039698D">
      <w:pPr>
        <w:spacing w:line="276" w:lineRule="auto"/>
        <w:jc w:val="both"/>
      </w:pPr>
      <w:r w:rsidRPr="00562294">
        <w:rPr>
          <w:rFonts w:eastAsia="Calibri"/>
          <w:szCs w:val="28"/>
        </w:rPr>
        <w:t xml:space="preserve"> </w:t>
      </w:r>
      <w:r w:rsidR="00911289" w:rsidRPr="00562294">
        <w:rPr>
          <w:rFonts w:eastAsia="Calibri"/>
          <w:szCs w:val="28"/>
        </w:rPr>
        <w:t xml:space="preserve"> Mgr. Pavla Tomášková</w:t>
      </w:r>
      <w:r w:rsidR="00911289" w:rsidRPr="00562294">
        <w:rPr>
          <w:rFonts w:eastAsia="Calibri"/>
          <w:szCs w:val="28"/>
        </w:rPr>
        <w:tab/>
      </w:r>
      <w:r w:rsidR="00911289" w:rsidRPr="00562294">
        <w:rPr>
          <w:rFonts w:eastAsia="Calibri"/>
          <w:szCs w:val="28"/>
        </w:rPr>
        <w:tab/>
      </w:r>
      <w:r w:rsidR="000F2111">
        <w:rPr>
          <w:rFonts w:eastAsia="Calibri"/>
          <w:szCs w:val="28"/>
        </w:rPr>
        <w:tab/>
      </w:r>
      <w:proofErr w:type="gramStart"/>
      <w:r w:rsidR="00911289" w:rsidRPr="00562294">
        <w:rPr>
          <w:rFonts w:eastAsia="Calibri"/>
          <w:szCs w:val="28"/>
        </w:rPr>
        <w:tab/>
      </w:r>
      <w:r w:rsidRPr="00562294">
        <w:rPr>
          <w:rFonts w:eastAsia="Calibri"/>
          <w:szCs w:val="28"/>
        </w:rPr>
        <w:t xml:space="preserve">  </w:t>
      </w:r>
      <w:r w:rsidR="00911289" w:rsidRPr="00562294">
        <w:rPr>
          <w:rFonts w:eastAsia="Calibri"/>
          <w:szCs w:val="28"/>
        </w:rPr>
        <w:tab/>
      </w:r>
      <w:proofErr w:type="gramEnd"/>
      <w:r w:rsidR="00911289" w:rsidRPr="00562294">
        <w:rPr>
          <w:rFonts w:eastAsia="Calibri"/>
          <w:szCs w:val="28"/>
        </w:rPr>
        <w:t xml:space="preserve"> Aleš Podlešák</w:t>
      </w:r>
    </w:p>
    <w:p w14:paraId="0122B7E4" w14:textId="3652892C" w:rsidR="001009FC" w:rsidRDefault="001009FC">
      <w:pPr>
        <w:spacing w:after="160" w:line="278" w:lineRule="auto"/>
      </w:pPr>
      <w:r>
        <w:br w:type="page"/>
      </w:r>
    </w:p>
    <w:p w14:paraId="4FB678C2" w14:textId="77777777" w:rsidR="007C1936" w:rsidRPr="000F2111" w:rsidRDefault="007C1936" w:rsidP="00B56355">
      <w:pPr>
        <w:pStyle w:val="stripekNadpisy1"/>
        <w:rPr>
          <w:b/>
          <w:bCs w:val="0"/>
        </w:rPr>
      </w:pPr>
      <w:bookmarkStart w:id="19" w:name="_Toc209440691"/>
      <w:r w:rsidRPr="000F2111">
        <w:rPr>
          <w:b/>
          <w:bCs w:val="0"/>
        </w:rPr>
        <w:lastRenderedPageBreak/>
        <w:t>Nabídka našich stálých akcí</w:t>
      </w:r>
      <w:bookmarkEnd w:id="19"/>
    </w:p>
    <w:p w14:paraId="26438E6F" w14:textId="77777777" w:rsidR="007C1936" w:rsidRPr="002C08D9" w:rsidRDefault="007C1936" w:rsidP="001009FC">
      <w:pPr>
        <w:spacing w:line="276" w:lineRule="auto"/>
        <w:jc w:val="center"/>
        <w:rPr>
          <w:sz w:val="32"/>
          <w:szCs w:val="32"/>
          <w:u w:val="single"/>
        </w:rPr>
      </w:pPr>
      <w:r w:rsidRPr="002C08D9">
        <w:rPr>
          <w:sz w:val="32"/>
          <w:szCs w:val="32"/>
          <w:u w:val="single"/>
        </w:rPr>
        <w:t>„Mozaika“</w:t>
      </w:r>
    </w:p>
    <w:p w14:paraId="08BBF7A4" w14:textId="77777777" w:rsidR="007C1936" w:rsidRPr="002C08D9" w:rsidRDefault="007C1936" w:rsidP="001009FC">
      <w:pPr>
        <w:spacing w:line="276" w:lineRule="auto"/>
        <w:jc w:val="center"/>
        <w:rPr>
          <w:u w:val="single"/>
        </w:rPr>
      </w:pPr>
      <w:r w:rsidRPr="002C08D9">
        <w:rPr>
          <w:u w:val="single"/>
        </w:rPr>
        <w:t>sociálně aktivizační služby pro zrakově postižené</w:t>
      </w:r>
    </w:p>
    <w:p w14:paraId="2E1814B6" w14:textId="77777777" w:rsidR="007C1936" w:rsidRPr="002C08D9" w:rsidRDefault="007C1936" w:rsidP="001009FC">
      <w:pPr>
        <w:spacing w:after="240" w:line="276" w:lineRule="auto"/>
        <w:ind w:firstLine="708"/>
        <w:jc w:val="both"/>
      </w:pPr>
      <w:r w:rsidRPr="002C08D9">
        <w:t>I naše Mozaika je poskládána z rozmanitých střípků, které pro Vás skládáme a tvoříme tak program, ze kterého si snad každý z Vás vybere něco pro sebe a získá nové zážitky.</w:t>
      </w:r>
    </w:p>
    <w:p w14:paraId="6CDF648E" w14:textId="77777777" w:rsidR="007C1936" w:rsidRPr="00964DE9" w:rsidRDefault="007C1936" w:rsidP="00964DE9">
      <w:pPr>
        <w:pStyle w:val="Odstavecseseznamem"/>
        <w:numPr>
          <w:ilvl w:val="0"/>
          <w:numId w:val="22"/>
        </w:numPr>
        <w:spacing w:line="276" w:lineRule="auto"/>
        <w:jc w:val="both"/>
        <w:rPr>
          <w:rFonts w:cs="Tahoma"/>
          <w:b/>
          <w:szCs w:val="28"/>
        </w:rPr>
      </w:pPr>
      <w:r w:rsidRPr="00964DE9">
        <w:rPr>
          <w:rFonts w:cs="Tahoma"/>
          <w:b/>
          <w:szCs w:val="28"/>
        </w:rPr>
        <w:t>Posezení s audioknihou</w:t>
      </w:r>
    </w:p>
    <w:p w14:paraId="0D043884" w14:textId="750D96B8" w:rsidR="007C1936" w:rsidRDefault="001009FC" w:rsidP="0039698D">
      <w:pPr>
        <w:spacing w:line="276" w:lineRule="auto"/>
        <w:jc w:val="both"/>
      </w:pPr>
      <w:r w:rsidRPr="001009FC">
        <w:t xml:space="preserve">Tradiční poslechový pořad </w:t>
      </w:r>
      <w:r>
        <w:t xml:space="preserve">si </w:t>
      </w:r>
      <w:r w:rsidRPr="001009FC">
        <w:t xml:space="preserve">pro nás bude </w:t>
      </w:r>
      <w:r>
        <w:t xml:space="preserve">nadále </w:t>
      </w:r>
      <w:r w:rsidRPr="001009FC">
        <w:t xml:space="preserve">připravovat pracovník hudebního oddělení městské knihovny pan Jakub Voves. </w:t>
      </w:r>
      <w:r>
        <w:t>Termíny se s ohledem na státní svátky posunuly, proto sledujte programovou nabídku.</w:t>
      </w:r>
    </w:p>
    <w:p w14:paraId="31DAD627" w14:textId="77777777" w:rsidR="001009FC" w:rsidRPr="002C08D9" w:rsidRDefault="001009FC" w:rsidP="0039698D">
      <w:pPr>
        <w:spacing w:line="276" w:lineRule="auto"/>
        <w:jc w:val="both"/>
      </w:pPr>
    </w:p>
    <w:p w14:paraId="75F8D8BF" w14:textId="5A1CE0F1" w:rsidR="007C1936" w:rsidRPr="00964DE9" w:rsidRDefault="007C1936" w:rsidP="00964DE9">
      <w:pPr>
        <w:pStyle w:val="Odstavecseseznamem"/>
        <w:numPr>
          <w:ilvl w:val="0"/>
          <w:numId w:val="23"/>
        </w:numPr>
        <w:spacing w:line="276" w:lineRule="auto"/>
        <w:jc w:val="both"/>
        <w:rPr>
          <w:rFonts w:cs="Tahoma"/>
          <w:b/>
          <w:szCs w:val="28"/>
        </w:rPr>
      </w:pPr>
      <w:r w:rsidRPr="00964DE9">
        <w:rPr>
          <w:rFonts w:cs="Tahoma"/>
          <w:b/>
          <w:szCs w:val="28"/>
        </w:rPr>
        <w:t xml:space="preserve">Středa, zacvičit je třeba </w:t>
      </w:r>
      <w:r w:rsidRPr="002C08D9">
        <w:sym w:font="Wingdings" w:char="F04A"/>
      </w:r>
    </w:p>
    <w:p w14:paraId="291DA983" w14:textId="06229FC1" w:rsidR="00911289" w:rsidRDefault="00911289" w:rsidP="001009FC">
      <w:pPr>
        <w:spacing w:after="240" w:line="276" w:lineRule="auto"/>
        <w:jc w:val="both"/>
      </w:pPr>
      <w:r>
        <w:t xml:space="preserve">Kurz Cvičení pro radost bude </w:t>
      </w:r>
      <w:r w:rsidR="001009FC">
        <w:t>opět</w:t>
      </w:r>
      <w:r>
        <w:t xml:space="preserve"> probíhat ve středu </w:t>
      </w:r>
      <w:r>
        <w:rPr>
          <w:b/>
        </w:rPr>
        <w:t>od 9:45 do 10:40</w:t>
      </w:r>
      <w:r>
        <w:t xml:space="preserve"> </w:t>
      </w:r>
      <w:r>
        <w:rPr>
          <w:b/>
          <w:bCs/>
        </w:rPr>
        <w:t>hodin</w:t>
      </w:r>
      <w:r>
        <w:t xml:space="preserve"> v pronajatých prostorách tanečního studia </w:t>
      </w:r>
      <w:proofErr w:type="spellStart"/>
      <w:r>
        <w:t>Intimate</w:t>
      </w:r>
      <w:proofErr w:type="spellEnd"/>
      <w:r>
        <w:t xml:space="preserve"> na Pospíšilově třídě v bezprostřední blízkosti TyfloCentra. Společný odchod z TC v </w:t>
      </w:r>
      <w:r>
        <w:rPr>
          <w:b/>
        </w:rPr>
        <w:t>9:30 hodin, prosíme všechny zájemce o cvičení o</w:t>
      </w:r>
      <w:r w:rsidR="000F2111">
        <w:rPr>
          <w:b/>
        </w:rPr>
        <w:t> </w:t>
      </w:r>
      <w:r>
        <w:rPr>
          <w:b/>
        </w:rPr>
        <w:t>včasný příchod</w:t>
      </w:r>
      <w:r>
        <w:t>.</w:t>
      </w:r>
    </w:p>
    <w:p w14:paraId="24E4228E" w14:textId="77777777" w:rsidR="007C1936" w:rsidRPr="00964DE9" w:rsidRDefault="007C1936" w:rsidP="00964DE9">
      <w:pPr>
        <w:pStyle w:val="Odstavecseseznamem"/>
        <w:numPr>
          <w:ilvl w:val="0"/>
          <w:numId w:val="23"/>
        </w:numPr>
        <w:spacing w:line="276" w:lineRule="auto"/>
        <w:jc w:val="both"/>
        <w:rPr>
          <w:rFonts w:cs="Tahoma"/>
          <w:b/>
          <w:szCs w:val="28"/>
        </w:rPr>
      </w:pPr>
      <w:r w:rsidRPr="00964DE9">
        <w:rPr>
          <w:rFonts w:cs="Tahoma"/>
          <w:b/>
          <w:szCs w:val="28"/>
        </w:rPr>
        <w:t>Čtvrteční setkání</w:t>
      </w:r>
    </w:p>
    <w:p w14:paraId="4B53CF60" w14:textId="694777BB" w:rsidR="00964DE9" w:rsidRPr="00964DE9" w:rsidRDefault="007C1936" w:rsidP="00964DE9">
      <w:pPr>
        <w:spacing w:after="240" w:line="276" w:lineRule="auto"/>
        <w:jc w:val="both"/>
      </w:pPr>
      <w:r w:rsidRPr="002C08D9">
        <w:t xml:space="preserve">I přes četné novinky, které jsme připravili, vás ani v tomto čtvrtletí neochudíme o oblíbené pravidelné akce, na které jste zvyklí a máte je rádi: </w:t>
      </w:r>
    </w:p>
    <w:p w14:paraId="472C5297" w14:textId="26F57D79" w:rsidR="007C1936" w:rsidRPr="002C08D9" w:rsidRDefault="007C1936" w:rsidP="00964DE9">
      <w:pPr>
        <w:spacing w:after="240" w:line="276" w:lineRule="auto"/>
        <w:jc w:val="both"/>
      </w:pPr>
      <w:r w:rsidRPr="00964DE9">
        <w:rPr>
          <w:b/>
        </w:rPr>
        <w:t xml:space="preserve">Tvoření pro každé stvoření </w:t>
      </w:r>
      <w:r w:rsidRPr="002C08D9">
        <w:t>– maximálně 2x za rok se budeme setkávat a pokusíme se v sobě probudit tvořivost a nápaditost, kterou využijeme při tvorbě s textilem, drátky, barvami, papírem, sklem a</w:t>
      </w:r>
      <w:r w:rsidR="000F2111">
        <w:t> </w:t>
      </w:r>
      <w:r w:rsidRPr="002C08D9">
        <w:t xml:space="preserve">dalšími materiály. </w:t>
      </w:r>
    </w:p>
    <w:p w14:paraId="0A695867" w14:textId="77777777" w:rsidR="007C1936" w:rsidRPr="002C08D9" w:rsidRDefault="007C1936" w:rsidP="00964DE9">
      <w:pPr>
        <w:spacing w:after="240" w:line="276" w:lineRule="auto"/>
        <w:jc w:val="both"/>
        <w:rPr>
          <w:rFonts w:cs="Tahoma"/>
          <w:szCs w:val="28"/>
        </w:rPr>
      </w:pPr>
      <w:r w:rsidRPr="002C08D9">
        <w:rPr>
          <w:rFonts w:cs="Tahoma"/>
          <w:b/>
          <w:szCs w:val="28"/>
        </w:rPr>
        <w:t xml:space="preserve">Setkání s literaturou </w:t>
      </w:r>
      <w:r w:rsidRPr="002C08D9">
        <w:rPr>
          <w:rFonts w:cs="Tahoma"/>
          <w:szCs w:val="28"/>
        </w:rPr>
        <w:t>– jednou za čtvrt roku navštívíme zvukovou knihovnu a seznámíme se s novými tituly na zvukových nosičích.</w:t>
      </w:r>
    </w:p>
    <w:p w14:paraId="06713054" w14:textId="77777777" w:rsidR="007C1936" w:rsidRPr="002C08D9" w:rsidRDefault="007C1936" w:rsidP="0039698D">
      <w:pPr>
        <w:spacing w:line="276" w:lineRule="auto"/>
        <w:jc w:val="both"/>
        <w:rPr>
          <w:rFonts w:cs="Tahoma"/>
          <w:b/>
          <w:szCs w:val="28"/>
        </w:rPr>
      </w:pPr>
      <w:r w:rsidRPr="002C08D9">
        <w:rPr>
          <w:rFonts w:cs="Tahoma"/>
          <w:b/>
          <w:szCs w:val="28"/>
        </w:rPr>
        <w:t>Plánované jednorázové akce:</w:t>
      </w:r>
    </w:p>
    <w:p w14:paraId="2EC26EEA" w14:textId="7425D47B" w:rsidR="00964DE9" w:rsidRPr="00964DE9" w:rsidRDefault="007C1936" w:rsidP="00964DE9">
      <w:pPr>
        <w:spacing w:after="240" w:line="276" w:lineRule="auto"/>
        <w:ind w:firstLine="708"/>
        <w:jc w:val="both"/>
        <w:rPr>
          <w:szCs w:val="28"/>
        </w:rPr>
      </w:pPr>
      <w:r w:rsidRPr="002C08D9">
        <w:rPr>
          <w:rFonts w:cs="Tahoma"/>
          <w:szCs w:val="28"/>
        </w:rPr>
        <w:t xml:space="preserve">Plánované jednorázové aktivity budou realizovány na základě zájmu a počtu účastníků – minimální počet 3 uživatelé. Proto prosíme vás, případné zájemce, abyste nás kontaktovali a sdělili, kterých akcí se chcete zúčastnit, a to během posledního týdne předchozího </w:t>
      </w:r>
      <w:r w:rsidRPr="002C08D9">
        <w:rPr>
          <w:rFonts w:cs="Tahoma"/>
          <w:szCs w:val="28"/>
        </w:rPr>
        <w:lastRenderedPageBreak/>
        <w:t xml:space="preserve">kalendářního měsíce. </w:t>
      </w:r>
      <w:r w:rsidRPr="002C08D9">
        <w:rPr>
          <w:szCs w:val="28"/>
        </w:rPr>
        <w:t>Zároveň vítáme i tipy na další aktivity, jež bychom mohli v </w:t>
      </w:r>
      <w:proofErr w:type="spellStart"/>
      <w:r w:rsidRPr="002C08D9">
        <w:rPr>
          <w:szCs w:val="28"/>
        </w:rPr>
        <w:t>TyfloCentru</w:t>
      </w:r>
      <w:proofErr w:type="spellEnd"/>
      <w:r w:rsidRPr="002C08D9">
        <w:rPr>
          <w:szCs w:val="28"/>
        </w:rPr>
        <w:t xml:space="preserve"> uskutečnit.</w:t>
      </w:r>
    </w:p>
    <w:p w14:paraId="22030868" w14:textId="77777777" w:rsidR="007C1936" w:rsidRPr="002C08D9" w:rsidRDefault="007C1936" w:rsidP="0039698D">
      <w:pPr>
        <w:spacing w:line="276" w:lineRule="auto"/>
        <w:jc w:val="both"/>
        <w:rPr>
          <w:rFonts w:cs="Tahoma"/>
          <w:b/>
          <w:szCs w:val="28"/>
        </w:rPr>
      </w:pPr>
      <w:r w:rsidRPr="002C08D9">
        <w:rPr>
          <w:rFonts w:cs="Tahoma"/>
          <w:b/>
          <w:szCs w:val="28"/>
        </w:rPr>
        <w:t>Společné vaření</w:t>
      </w:r>
    </w:p>
    <w:p w14:paraId="69664410" w14:textId="4D48601E" w:rsidR="007C1936" w:rsidRPr="002C08D9" w:rsidRDefault="007C1936" w:rsidP="00964DE9">
      <w:pPr>
        <w:spacing w:line="276" w:lineRule="auto"/>
        <w:ind w:firstLine="708"/>
        <w:jc w:val="both"/>
      </w:pPr>
      <w:r w:rsidRPr="002C08D9">
        <w:t xml:space="preserve">Všichni milovníci dobrého jídla se mohou společně s námi zúčastnit vaření, které probíhá každé úterý dopoledne od </w:t>
      </w:r>
      <w:r w:rsidRPr="002C08D9">
        <w:rPr>
          <w:b/>
        </w:rPr>
        <w:t>9:30.</w:t>
      </w:r>
      <w:r w:rsidRPr="002C08D9">
        <w:t xml:space="preserve"> Je nutná telefonická domluva nejpozději den předem (pondělí do 10.</w:t>
      </w:r>
      <w:r w:rsidR="000B3200" w:rsidRPr="002C08D9">
        <w:t> </w:t>
      </w:r>
      <w:r w:rsidRPr="002C08D9">
        <w:t>hodiny). V případě nedostatečného počtu účastníků bude akce zrušena. Maximální kapacita jsou čtyři uživatelé.</w:t>
      </w:r>
    </w:p>
    <w:p w14:paraId="134E0231" w14:textId="77777777" w:rsidR="007C1936" w:rsidRPr="002C08D9" w:rsidRDefault="007C1936" w:rsidP="0039698D">
      <w:pPr>
        <w:spacing w:line="276" w:lineRule="auto"/>
        <w:jc w:val="both"/>
        <w:rPr>
          <w:b/>
        </w:rPr>
      </w:pPr>
      <w:r w:rsidRPr="002C08D9">
        <w:t>Telefonní číslo:</w:t>
      </w:r>
      <w:r w:rsidRPr="002C08D9">
        <w:rPr>
          <w:b/>
        </w:rPr>
        <w:t>739 578 880</w:t>
      </w:r>
    </w:p>
    <w:p w14:paraId="32B6C640" w14:textId="77777777" w:rsidR="007C1936" w:rsidRPr="002C08D9" w:rsidRDefault="007C1936" w:rsidP="0039698D">
      <w:pPr>
        <w:spacing w:line="276" w:lineRule="auto"/>
        <w:jc w:val="both"/>
        <w:rPr>
          <w:b/>
        </w:rPr>
      </w:pPr>
    </w:p>
    <w:p w14:paraId="39F43498" w14:textId="77777777" w:rsidR="007C1936" w:rsidRPr="002C08D9" w:rsidRDefault="007C1936" w:rsidP="0039698D">
      <w:pPr>
        <w:spacing w:line="276" w:lineRule="auto"/>
        <w:jc w:val="both"/>
        <w:rPr>
          <w:rFonts w:eastAsiaTheme="majorEastAsia" w:cs="Tahoma"/>
          <w:szCs w:val="28"/>
        </w:rPr>
      </w:pPr>
      <w:r w:rsidRPr="002C08D9">
        <w:rPr>
          <w:rFonts w:cs="Tahoma"/>
          <w:szCs w:val="28"/>
        </w:rPr>
        <w:br w:type="page"/>
      </w:r>
    </w:p>
    <w:p w14:paraId="3A3D0080" w14:textId="77777777" w:rsidR="00911289" w:rsidRPr="000F2111" w:rsidRDefault="00911289" w:rsidP="00B56355">
      <w:pPr>
        <w:pStyle w:val="stripekNadpisy1"/>
        <w:rPr>
          <w:b/>
          <w:bCs w:val="0"/>
        </w:rPr>
      </w:pPr>
      <w:bookmarkStart w:id="20" w:name="_Toc209440692"/>
      <w:bookmarkEnd w:id="18"/>
      <w:r w:rsidRPr="000F2111">
        <w:rPr>
          <w:b/>
          <w:bCs w:val="0"/>
        </w:rPr>
        <w:lastRenderedPageBreak/>
        <w:t>Seznam akcí na IV. čtvrtletí roku 2025</w:t>
      </w:r>
      <w:bookmarkEnd w:id="20"/>
    </w:p>
    <w:p w14:paraId="5148F2E9" w14:textId="77777777" w:rsidR="00911289" w:rsidRPr="00797E94" w:rsidRDefault="00911289" w:rsidP="00797E94">
      <w:pPr>
        <w:spacing w:line="276" w:lineRule="auto"/>
        <w:jc w:val="center"/>
        <w:rPr>
          <w:i/>
          <w:iCs/>
        </w:rPr>
      </w:pPr>
      <w:r w:rsidRPr="00797E94">
        <w:rPr>
          <w:i/>
          <w:iCs/>
        </w:rPr>
        <w:t>TyfloCentrum Hradec Králové, o. p. s.</w:t>
      </w:r>
    </w:p>
    <w:p w14:paraId="769BA843" w14:textId="77777777" w:rsidR="00911289" w:rsidRPr="00797E94" w:rsidRDefault="00911289" w:rsidP="00797E94">
      <w:pPr>
        <w:spacing w:after="240" w:line="276" w:lineRule="auto"/>
        <w:jc w:val="center"/>
        <w:rPr>
          <w:i/>
          <w:iCs/>
        </w:rPr>
      </w:pPr>
      <w:r w:rsidRPr="00797E94">
        <w:rPr>
          <w:i/>
          <w:iCs/>
        </w:rPr>
        <w:t>společně s OO SONS Hradec Králové Vás zvou na:</w:t>
      </w:r>
    </w:p>
    <w:p w14:paraId="4C930774" w14:textId="77777777" w:rsidR="00911289" w:rsidRDefault="00911289" w:rsidP="000F2111">
      <w:pPr>
        <w:pStyle w:val="stripeknadpisy2"/>
        <w:jc w:val="left"/>
      </w:pPr>
      <w:bookmarkStart w:id="21" w:name="_Toc209440693"/>
      <w:r>
        <w:t>ŘÍJEN</w:t>
      </w:r>
      <w:bookmarkEnd w:id="21"/>
    </w:p>
    <w:p w14:paraId="56016310" w14:textId="77777777"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Středa 1. 10. od 9:40 hodin</w:t>
      </w:r>
    </w:p>
    <w:p w14:paraId="0E423C33" w14:textId="77777777" w:rsidR="00911289" w:rsidRPr="000F075D" w:rsidRDefault="00911289" w:rsidP="000F075D">
      <w:pPr>
        <w:spacing w:line="276" w:lineRule="auto"/>
        <w:ind w:left="851"/>
        <w:jc w:val="both"/>
        <w:rPr>
          <w:rFonts w:eastAsia="Calibri" w:cs="Tahoma"/>
          <w:szCs w:val="28"/>
          <w:lang w:eastAsia="en-US"/>
        </w:rPr>
      </w:pPr>
      <w:r w:rsidRPr="000F075D">
        <w:rPr>
          <w:rFonts w:eastAsia="Calibri" w:cs="Tahoma"/>
          <w:szCs w:val="28"/>
          <w:lang w:eastAsia="en-US"/>
        </w:rPr>
        <w:t>Cvičení pro radost.</w:t>
      </w:r>
    </w:p>
    <w:p w14:paraId="541E5CE7" w14:textId="2C828C42" w:rsidR="00911289" w:rsidRPr="000F075D" w:rsidRDefault="00911289" w:rsidP="000F075D">
      <w:pPr>
        <w:pStyle w:val="Odstavecseseznamem"/>
        <w:numPr>
          <w:ilvl w:val="0"/>
          <w:numId w:val="29"/>
        </w:numPr>
        <w:tabs>
          <w:tab w:val="left" w:pos="426"/>
        </w:tabs>
        <w:spacing w:before="240" w:line="276" w:lineRule="auto"/>
        <w:jc w:val="both"/>
        <w:rPr>
          <w:rFonts w:eastAsia="Calibri" w:cs="Tahoma"/>
          <w:szCs w:val="28"/>
          <w:lang w:eastAsia="en-US"/>
        </w:rPr>
      </w:pPr>
      <w:r w:rsidRPr="000F075D">
        <w:rPr>
          <w:rFonts w:eastAsia="Calibri" w:cs="Tahoma"/>
          <w:b/>
          <w:szCs w:val="28"/>
          <w:lang w:eastAsia="en-US"/>
        </w:rPr>
        <w:t>Čtvrtek 2. 10. od 9 hodin do 15 hodin</w:t>
      </w:r>
    </w:p>
    <w:p w14:paraId="2ADC88B0" w14:textId="597FAB84" w:rsidR="00911289" w:rsidRPr="000F2111" w:rsidRDefault="00911289" w:rsidP="000F2111">
      <w:pPr>
        <w:spacing w:after="240" w:line="276" w:lineRule="auto"/>
        <w:ind w:left="284" w:firstLine="567"/>
        <w:jc w:val="both"/>
        <w:rPr>
          <w:rFonts w:eastAsia="Calibri" w:cs="Tahoma"/>
          <w:bCs/>
          <w:szCs w:val="28"/>
          <w:lang w:eastAsia="en-US"/>
        </w:rPr>
      </w:pPr>
      <w:r w:rsidRPr="000F075D">
        <w:rPr>
          <w:rFonts w:eastAsia="Calibri" w:cs="Tahoma"/>
          <w:bCs/>
          <w:szCs w:val="28"/>
          <w:lang w:eastAsia="en-US"/>
        </w:rPr>
        <w:t>Den otevřených dveří TyfloCentra Hradec Králové, o. p. s., které se uskuteční v prostorách TyfloCentra od 9 hodin do 15 hodin. Více informací v pozvánce.</w:t>
      </w:r>
    </w:p>
    <w:p w14:paraId="697499FB" w14:textId="76142023"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Pondělí 6. 10. od 13:30 hodin</w:t>
      </w:r>
    </w:p>
    <w:p w14:paraId="07B5787F" w14:textId="566FC991" w:rsidR="00911289" w:rsidRPr="000F075D" w:rsidRDefault="00911289" w:rsidP="000F075D">
      <w:pPr>
        <w:spacing w:line="276" w:lineRule="auto"/>
        <w:ind w:left="284" w:firstLine="567"/>
        <w:jc w:val="both"/>
        <w:rPr>
          <w:rFonts w:eastAsia="Calibri" w:cs="Tahoma"/>
          <w:bCs/>
          <w:szCs w:val="28"/>
          <w:lang w:eastAsia="en-US"/>
        </w:rPr>
      </w:pPr>
      <w:r w:rsidRPr="000F075D">
        <w:rPr>
          <w:rFonts w:eastAsia="Calibri" w:cs="Tahoma"/>
          <w:bCs/>
          <w:szCs w:val="28"/>
          <w:lang w:eastAsia="en-US"/>
        </w:rPr>
        <w:t>Kino komento.</w:t>
      </w:r>
    </w:p>
    <w:p w14:paraId="162165FB" w14:textId="680945E3" w:rsidR="00911289" w:rsidRPr="000F2111" w:rsidRDefault="00797E94" w:rsidP="000F2111">
      <w:pPr>
        <w:spacing w:after="240" w:line="276" w:lineRule="auto"/>
        <w:ind w:left="284"/>
        <w:jc w:val="both"/>
        <w:rPr>
          <w:rFonts w:cs="Tahoma"/>
          <w:szCs w:val="28"/>
        </w:rPr>
      </w:pPr>
      <w:r w:rsidRPr="000F075D">
        <w:rPr>
          <w:rFonts w:cs="Tahoma"/>
          <w:szCs w:val="28"/>
        </w:rPr>
        <w:t xml:space="preserve">Tentokrát se podíváme na 107minutový americký snímek Kosmonaut z Čech, ve kterém hlavní roli ztvárnil herec Adam </w:t>
      </w:r>
      <w:proofErr w:type="spellStart"/>
      <w:r w:rsidRPr="000F075D">
        <w:rPr>
          <w:rFonts w:cs="Tahoma"/>
          <w:szCs w:val="28"/>
        </w:rPr>
        <w:t>Sandler</w:t>
      </w:r>
      <w:proofErr w:type="spellEnd"/>
      <w:r w:rsidRPr="000F075D">
        <w:rPr>
          <w:rFonts w:cs="Tahoma"/>
          <w:szCs w:val="28"/>
        </w:rPr>
        <w:t>.</w:t>
      </w:r>
    </w:p>
    <w:p w14:paraId="57DC4766" w14:textId="77777777" w:rsidR="00911289" w:rsidRPr="000F075D" w:rsidRDefault="00911289" w:rsidP="000F075D">
      <w:pPr>
        <w:pStyle w:val="Odstavecseseznamem"/>
        <w:numPr>
          <w:ilvl w:val="0"/>
          <w:numId w:val="29"/>
        </w:numPr>
        <w:spacing w:line="276" w:lineRule="auto"/>
        <w:jc w:val="both"/>
        <w:rPr>
          <w:rFonts w:cs="Tahoma"/>
          <w:b/>
          <w:szCs w:val="28"/>
        </w:rPr>
      </w:pPr>
      <w:r w:rsidRPr="000F075D">
        <w:rPr>
          <w:rFonts w:cs="Tahoma"/>
          <w:b/>
          <w:szCs w:val="28"/>
        </w:rPr>
        <w:t>Úterý 7. 10. od 9:30 hodin</w:t>
      </w:r>
    </w:p>
    <w:p w14:paraId="37DAAFF7" w14:textId="46CB12E5" w:rsidR="00911289" w:rsidRPr="000F2111" w:rsidRDefault="00911289" w:rsidP="000F2111">
      <w:pPr>
        <w:spacing w:after="240" w:line="276" w:lineRule="auto"/>
        <w:ind w:left="284" w:firstLine="567"/>
        <w:jc w:val="both"/>
        <w:rPr>
          <w:rFonts w:cs="Tahoma"/>
          <w:szCs w:val="28"/>
        </w:rPr>
      </w:pPr>
      <w:r w:rsidRPr="000F075D">
        <w:rPr>
          <w:rFonts w:cs="Tahoma"/>
          <w:szCs w:val="28"/>
        </w:rPr>
        <w:t>Společné vaření.</w:t>
      </w:r>
    </w:p>
    <w:p w14:paraId="5B9D749D" w14:textId="77777777" w:rsidR="00911289" w:rsidRPr="000F075D" w:rsidRDefault="00911289" w:rsidP="000F075D">
      <w:pPr>
        <w:pStyle w:val="Odstavecseseznamem"/>
        <w:numPr>
          <w:ilvl w:val="0"/>
          <w:numId w:val="29"/>
        </w:numPr>
        <w:spacing w:line="276" w:lineRule="auto"/>
        <w:jc w:val="both"/>
        <w:rPr>
          <w:rFonts w:cs="Tahoma"/>
          <w:b/>
          <w:szCs w:val="28"/>
        </w:rPr>
      </w:pPr>
      <w:r w:rsidRPr="000F075D">
        <w:rPr>
          <w:rFonts w:cs="Tahoma"/>
          <w:b/>
          <w:szCs w:val="28"/>
        </w:rPr>
        <w:t>Středa 8. 10. od 9:40 hodin</w:t>
      </w:r>
    </w:p>
    <w:p w14:paraId="1A560F9B" w14:textId="6184B3FD" w:rsidR="00911289" w:rsidRPr="000F2111" w:rsidRDefault="00911289" w:rsidP="000F2111">
      <w:pPr>
        <w:spacing w:after="240" w:line="276" w:lineRule="auto"/>
        <w:ind w:left="1080" w:hanging="229"/>
        <w:jc w:val="both"/>
        <w:rPr>
          <w:rFonts w:cs="Tahoma"/>
          <w:szCs w:val="28"/>
        </w:rPr>
      </w:pPr>
      <w:r w:rsidRPr="000F075D">
        <w:rPr>
          <w:rFonts w:cs="Tahoma"/>
          <w:szCs w:val="28"/>
        </w:rPr>
        <w:t>Cvičení pro radost.</w:t>
      </w:r>
      <w:bookmarkStart w:id="22" w:name="_Hlk193375046"/>
    </w:p>
    <w:p w14:paraId="72A16966" w14:textId="1653A6E6" w:rsidR="00911289" w:rsidRPr="000F075D" w:rsidRDefault="00911289" w:rsidP="000F075D">
      <w:pPr>
        <w:pStyle w:val="Odstavecseseznamem"/>
        <w:numPr>
          <w:ilvl w:val="0"/>
          <w:numId w:val="29"/>
        </w:numPr>
        <w:spacing w:line="276" w:lineRule="auto"/>
        <w:jc w:val="both"/>
        <w:rPr>
          <w:rFonts w:cs="Tahoma"/>
          <w:bCs/>
          <w:szCs w:val="28"/>
        </w:rPr>
      </w:pPr>
      <w:r w:rsidRPr="000F075D">
        <w:rPr>
          <w:rFonts w:cs="Tahoma"/>
          <w:b/>
          <w:szCs w:val="28"/>
        </w:rPr>
        <w:t>Čtvrtek 9. 10.</w:t>
      </w:r>
      <w:r w:rsidR="00797E94" w:rsidRPr="000F075D">
        <w:rPr>
          <w:rFonts w:cs="Tahoma"/>
          <w:b/>
          <w:szCs w:val="28"/>
        </w:rPr>
        <w:t xml:space="preserve"> </w:t>
      </w:r>
    </w:p>
    <w:p w14:paraId="355561D2" w14:textId="56DE69AF" w:rsidR="00911289" w:rsidRPr="000F075D" w:rsidRDefault="00911289" w:rsidP="000F075D">
      <w:pPr>
        <w:spacing w:line="276" w:lineRule="auto"/>
        <w:ind w:left="284" w:firstLine="567"/>
        <w:jc w:val="both"/>
        <w:rPr>
          <w:rFonts w:cs="Tahoma"/>
          <w:bCs/>
          <w:szCs w:val="28"/>
        </w:rPr>
      </w:pPr>
      <w:r w:rsidRPr="000F075D">
        <w:rPr>
          <w:rFonts w:cs="Tahoma"/>
          <w:bCs/>
          <w:szCs w:val="28"/>
        </w:rPr>
        <w:t>Praha zítra?</w:t>
      </w:r>
      <w:r w:rsidR="003B59BD" w:rsidRPr="000F075D">
        <w:rPr>
          <w:rFonts w:cs="Tahoma"/>
          <w:bCs/>
          <w:szCs w:val="28"/>
        </w:rPr>
        <w:t xml:space="preserve"> Propojené město.</w:t>
      </w:r>
    </w:p>
    <w:p w14:paraId="53E70EB7" w14:textId="404D5B39" w:rsidR="00911289" w:rsidRDefault="00911289" w:rsidP="000F2111">
      <w:pPr>
        <w:spacing w:after="240" w:line="276" w:lineRule="auto"/>
        <w:ind w:left="284" w:firstLine="567"/>
        <w:jc w:val="both"/>
        <w:rPr>
          <w:rFonts w:cs="Tahoma"/>
          <w:bCs/>
          <w:szCs w:val="28"/>
        </w:rPr>
      </w:pPr>
      <w:r w:rsidRPr="000F075D">
        <w:rPr>
          <w:rFonts w:cs="Tahoma"/>
          <w:bCs/>
          <w:szCs w:val="28"/>
        </w:rPr>
        <w:t>Výstava se věnuje kolejové dopravě a představuje plány, jak bude doprava v Praze vypadat v roce 2050. Výstava bude komentovaná, doplněná hmatovými tisky, linky metra včetně plánované linky D, současné trasy železnic v Praze a okolí. Vstupné je zdarma.</w:t>
      </w:r>
    </w:p>
    <w:p w14:paraId="622C5B1E" w14:textId="77777777" w:rsidR="00911289" w:rsidRPr="000F075D" w:rsidRDefault="00911289" w:rsidP="000F075D">
      <w:pPr>
        <w:pStyle w:val="Odstavecseseznamem"/>
        <w:numPr>
          <w:ilvl w:val="0"/>
          <w:numId w:val="29"/>
        </w:numPr>
        <w:spacing w:line="276" w:lineRule="auto"/>
        <w:jc w:val="both"/>
        <w:rPr>
          <w:b/>
          <w:bCs/>
          <w:szCs w:val="28"/>
        </w:rPr>
      </w:pPr>
      <w:r w:rsidRPr="000F075D">
        <w:rPr>
          <w:b/>
          <w:bCs/>
          <w:szCs w:val="28"/>
        </w:rPr>
        <w:t>Pondělí 13. 10. od 13:30 hodin</w:t>
      </w:r>
    </w:p>
    <w:p w14:paraId="1BD2BFD6" w14:textId="29AE5147" w:rsidR="00797E94" w:rsidRPr="000F075D" w:rsidRDefault="00911289" w:rsidP="000F075D">
      <w:pPr>
        <w:spacing w:line="276" w:lineRule="auto"/>
        <w:ind w:left="284" w:firstLine="567"/>
        <w:jc w:val="both"/>
        <w:rPr>
          <w:szCs w:val="28"/>
        </w:rPr>
      </w:pPr>
      <w:r w:rsidRPr="000F075D">
        <w:rPr>
          <w:szCs w:val="28"/>
        </w:rPr>
        <w:t>Posezení s</w:t>
      </w:r>
      <w:r w:rsidR="00797E94" w:rsidRPr="000F075D">
        <w:rPr>
          <w:szCs w:val="28"/>
        </w:rPr>
        <w:t> </w:t>
      </w:r>
      <w:r w:rsidRPr="000F075D">
        <w:rPr>
          <w:szCs w:val="28"/>
        </w:rPr>
        <w:t>audioknihou</w:t>
      </w:r>
      <w:r w:rsidR="00797E94" w:rsidRPr="000F075D">
        <w:rPr>
          <w:szCs w:val="28"/>
        </w:rPr>
        <w:t xml:space="preserve"> – </w:t>
      </w:r>
      <w:r w:rsidRPr="000F075D">
        <w:rPr>
          <w:szCs w:val="28"/>
        </w:rPr>
        <w:t xml:space="preserve">Jedinečný </w:t>
      </w:r>
      <w:proofErr w:type="spellStart"/>
      <w:r w:rsidRPr="000F075D">
        <w:rPr>
          <w:szCs w:val="28"/>
        </w:rPr>
        <w:t>Jeeves</w:t>
      </w:r>
      <w:proofErr w:type="spellEnd"/>
      <w:r w:rsidRPr="000F075D">
        <w:rPr>
          <w:szCs w:val="28"/>
        </w:rPr>
        <w:t xml:space="preserve"> / P. G. </w:t>
      </w:r>
      <w:proofErr w:type="spellStart"/>
      <w:r w:rsidRPr="000F075D">
        <w:rPr>
          <w:szCs w:val="28"/>
        </w:rPr>
        <w:t>Wodehouse</w:t>
      </w:r>
      <w:proofErr w:type="spellEnd"/>
      <w:r w:rsidRPr="000F075D">
        <w:rPr>
          <w:szCs w:val="28"/>
        </w:rPr>
        <w:t>.</w:t>
      </w:r>
    </w:p>
    <w:p w14:paraId="18E335BE" w14:textId="3C4654DC" w:rsidR="00911289" w:rsidRPr="000F2111" w:rsidRDefault="00911289" w:rsidP="000F2111">
      <w:pPr>
        <w:spacing w:after="240" w:line="276" w:lineRule="auto"/>
        <w:ind w:left="284" w:firstLine="567"/>
        <w:jc w:val="both"/>
        <w:rPr>
          <w:szCs w:val="28"/>
        </w:rPr>
      </w:pPr>
      <w:r w:rsidRPr="000F075D">
        <w:rPr>
          <w:szCs w:val="28"/>
        </w:rPr>
        <w:t xml:space="preserve">Milostné trampoty </w:t>
      </w:r>
      <w:proofErr w:type="spellStart"/>
      <w:r w:rsidRPr="000F075D">
        <w:rPr>
          <w:szCs w:val="28"/>
        </w:rPr>
        <w:t>Bertieho</w:t>
      </w:r>
      <w:proofErr w:type="spellEnd"/>
      <w:r w:rsidRPr="000F075D">
        <w:rPr>
          <w:szCs w:val="28"/>
        </w:rPr>
        <w:t xml:space="preserve"> přítele Binga neberou konce, ať už jeho srdce právě plane pro servírku z levného podniku, nebezpečně inteligentní dceru neurologa sira </w:t>
      </w:r>
      <w:proofErr w:type="spellStart"/>
      <w:r w:rsidRPr="000F075D">
        <w:rPr>
          <w:szCs w:val="28"/>
        </w:rPr>
        <w:t>Rodericka</w:t>
      </w:r>
      <w:proofErr w:type="spellEnd"/>
      <w:r w:rsidRPr="000F075D">
        <w:rPr>
          <w:szCs w:val="28"/>
        </w:rPr>
        <w:t xml:space="preserve">, revolucionářku Charlottu či neteř venkovského kněze, a jejich důsledky nezřídka </w:t>
      </w:r>
      <w:r w:rsidRPr="000F075D">
        <w:rPr>
          <w:szCs w:val="28"/>
        </w:rPr>
        <w:lastRenderedPageBreak/>
        <w:t xml:space="preserve">hrozí strhnout do záhuby i nebohého </w:t>
      </w:r>
      <w:proofErr w:type="spellStart"/>
      <w:r w:rsidRPr="000F075D">
        <w:rPr>
          <w:szCs w:val="28"/>
        </w:rPr>
        <w:t>Bertieho</w:t>
      </w:r>
      <w:proofErr w:type="spellEnd"/>
      <w:r w:rsidRPr="000F075D">
        <w:rPr>
          <w:szCs w:val="28"/>
        </w:rPr>
        <w:t xml:space="preserve">; </w:t>
      </w:r>
      <w:proofErr w:type="spellStart"/>
      <w:r w:rsidRPr="000F075D">
        <w:rPr>
          <w:szCs w:val="28"/>
        </w:rPr>
        <w:t>Jeevesova</w:t>
      </w:r>
      <w:proofErr w:type="spellEnd"/>
      <w:r w:rsidRPr="000F075D">
        <w:rPr>
          <w:szCs w:val="28"/>
        </w:rPr>
        <w:t xml:space="preserve"> uvážlivost, důvtip a schopnost nalézt východisko i z té nejzapeklitější situace však nakonec bez výjimky triumfuje.</w:t>
      </w:r>
      <w:bookmarkEnd w:id="22"/>
    </w:p>
    <w:p w14:paraId="5F91766A" w14:textId="68A2C3B5" w:rsidR="00911289" w:rsidRPr="000F075D" w:rsidRDefault="00911289" w:rsidP="000F075D">
      <w:pPr>
        <w:pStyle w:val="Odstavecseseznamem"/>
        <w:numPr>
          <w:ilvl w:val="0"/>
          <w:numId w:val="29"/>
        </w:numPr>
        <w:spacing w:line="276" w:lineRule="auto"/>
        <w:jc w:val="both"/>
        <w:rPr>
          <w:rFonts w:cs="Tahoma"/>
          <w:b/>
          <w:szCs w:val="28"/>
        </w:rPr>
      </w:pPr>
      <w:r w:rsidRPr="000F075D">
        <w:rPr>
          <w:rFonts w:cs="Tahoma"/>
          <w:b/>
          <w:szCs w:val="28"/>
        </w:rPr>
        <w:t xml:space="preserve">Úterý 14. 10. – POZOR ZMĚNA! </w:t>
      </w:r>
    </w:p>
    <w:p w14:paraId="32163F5D" w14:textId="13AB4B44" w:rsidR="00911289" w:rsidRPr="002A10FE" w:rsidRDefault="00911289" w:rsidP="000F2111">
      <w:pPr>
        <w:spacing w:after="240" w:line="276" w:lineRule="auto"/>
        <w:ind w:left="284" w:firstLine="567"/>
        <w:jc w:val="both"/>
        <w:rPr>
          <w:rFonts w:cs="Tahoma"/>
          <w:szCs w:val="28"/>
        </w:rPr>
      </w:pPr>
      <w:r w:rsidRPr="000F075D">
        <w:rPr>
          <w:rFonts w:cs="Tahoma"/>
          <w:szCs w:val="28"/>
        </w:rPr>
        <w:t>Marioneta, Kašpárek nebo Manekýn – vydáme se na výlet do Chrudimi, kde ochutnáme speciality pivovaru Loutkář.</w:t>
      </w:r>
      <w:r w:rsidR="001B0FBD" w:rsidRPr="000F075D">
        <w:rPr>
          <w:rFonts w:cs="Tahoma"/>
          <w:szCs w:val="28"/>
        </w:rPr>
        <w:t xml:space="preserve"> Vstupné zdarma.</w:t>
      </w:r>
    </w:p>
    <w:p w14:paraId="1A89A73B" w14:textId="77777777" w:rsidR="00911289" w:rsidRPr="000F075D" w:rsidRDefault="00911289" w:rsidP="000F075D">
      <w:pPr>
        <w:pStyle w:val="Odstavecseseznamem"/>
        <w:numPr>
          <w:ilvl w:val="0"/>
          <w:numId w:val="29"/>
        </w:numPr>
        <w:spacing w:line="276" w:lineRule="auto"/>
        <w:jc w:val="both"/>
        <w:rPr>
          <w:rFonts w:cs="Tahoma"/>
          <w:b/>
          <w:szCs w:val="28"/>
        </w:rPr>
      </w:pPr>
      <w:r w:rsidRPr="000F075D">
        <w:rPr>
          <w:rFonts w:cs="Tahoma"/>
          <w:b/>
          <w:szCs w:val="28"/>
        </w:rPr>
        <w:t xml:space="preserve">Středa 15. 10. od 9:40 hodin </w:t>
      </w:r>
    </w:p>
    <w:p w14:paraId="37F16E5F" w14:textId="0DCB6B59" w:rsidR="00911289" w:rsidRPr="00CD2780" w:rsidRDefault="00911289" w:rsidP="000F2111">
      <w:pPr>
        <w:spacing w:after="240" w:line="276" w:lineRule="auto"/>
        <w:ind w:left="284" w:firstLine="567"/>
        <w:jc w:val="both"/>
        <w:rPr>
          <w:rFonts w:cs="Tahoma"/>
          <w:szCs w:val="28"/>
        </w:rPr>
      </w:pPr>
      <w:r w:rsidRPr="000F075D">
        <w:rPr>
          <w:rFonts w:cs="Tahoma"/>
          <w:szCs w:val="28"/>
        </w:rPr>
        <w:t>Tentokrát vás zveme opět na cvičení s fyzioterapeutkou Mgr.</w:t>
      </w:r>
      <w:r w:rsidR="000F075D">
        <w:rPr>
          <w:rFonts w:cs="Tahoma"/>
          <w:szCs w:val="28"/>
        </w:rPr>
        <w:t> </w:t>
      </w:r>
      <w:r w:rsidRPr="000F075D">
        <w:rPr>
          <w:rFonts w:cs="Tahoma"/>
          <w:szCs w:val="28"/>
        </w:rPr>
        <w:t>Markétou Stránskou. Někteří z vás mají už s tímto programem zkušenost. Chcete si přijít zacvičit i vy ostatní? Markéta přizpůsobuje cvičení vždy všem podle jejich potřeb. Příspěvek: 50</w:t>
      </w:r>
      <w:r w:rsidR="000F075D">
        <w:rPr>
          <w:rFonts w:cs="Tahoma"/>
          <w:szCs w:val="28"/>
        </w:rPr>
        <w:t> </w:t>
      </w:r>
      <w:r w:rsidRPr="000F075D">
        <w:rPr>
          <w:rFonts w:cs="Tahoma"/>
          <w:szCs w:val="28"/>
        </w:rPr>
        <w:t>Kč/osoba.</w:t>
      </w:r>
    </w:p>
    <w:p w14:paraId="44240C20" w14:textId="77777777" w:rsidR="00911289" w:rsidRPr="000F075D" w:rsidRDefault="00911289" w:rsidP="000F075D">
      <w:pPr>
        <w:pStyle w:val="Odstavecseseznamem"/>
        <w:numPr>
          <w:ilvl w:val="0"/>
          <w:numId w:val="29"/>
        </w:numPr>
        <w:spacing w:line="276" w:lineRule="auto"/>
        <w:jc w:val="both"/>
        <w:rPr>
          <w:rFonts w:cs="Tahoma"/>
          <w:szCs w:val="28"/>
        </w:rPr>
      </w:pPr>
      <w:r w:rsidRPr="000F075D">
        <w:rPr>
          <w:rFonts w:cs="Tahoma"/>
          <w:b/>
          <w:szCs w:val="28"/>
        </w:rPr>
        <w:t xml:space="preserve">Čtvrtek 16. 10. od 9:30 hodin </w:t>
      </w:r>
    </w:p>
    <w:p w14:paraId="35F20AC2" w14:textId="77777777" w:rsidR="00911289" w:rsidRPr="000F075D" w:rsidRDefault="00911289" w:rsidP="000F075D">
      <w:pPr>
        <w:spacing w:line="276" w:lineRule="auto"/>
        <w:ind w:left="284" w:firstLine="567"/>
        <w:jc w:val="both"/>
        <w:rPr>
          <w:rFonts w:cs="Tahoma"/>
          <w:bCs/>
          <w:szCs w:val="28"/>
        </w:rPr>
      </w:pPr>
      <w:r w:rsidRPr="000F075D">
        <w:rPr>
          <w:rFonts w:cs="Tahoma"/>
          <w:bCs/>
          <w:szCs w:val="28"/>
        </w:rPr>
        <w:t>Projížďka na dvoukolech nebo společné vaření.</w:t>
      </w:r>
    </w:p>
    <w:p w14:paraId="30D0D8C0" w14:textId="4FE1FE63" w:rsidR="00911289" w:rsidRDefault="00911289" w:rsidP="000F2111">
      <w:pPr>
        <w:spacing w:after="240" w:line="276" w:lineRule="auto"/>
        <w:ind w:left="284" w:firstLine="567"/>
        <w:jc w:val="both"/>
        <w:rPr>
          <w:rFonts w:cs="Tahoma"/>
          <w:bCs/>
          <w:szCs w:val="28"/>
        </w:rPr>
      </w:pPr>
      <w:r w:rsidRPr="000F075D">
        <w:rPr>
          <w:rFonts w:cs="Tahoma"/>
          <w:bCs/>
          <w:szCs w:val="28"/>
        </w:rPr>
        <w:t>Zájemci o dvoukola se projedou po hradeckých lesích. A ti, kteří budou mít zájem se mohou zúčastnit společného vaření. V</w:t>
      </w:r>
      <w:r w:rsidR="00804BB3">
        <w:rPr>
          <w:rFonts w:cs="Tahoma"/>
          <w:bCs/>
          <w:szCs w:val="28"/>
        </w:rPr>
        <w:t> </w:t>
      </w:r>
      <w:r w:rsidRPr="000F075D">
        <w:rPr>
          <w:rFonts w:cs="Tahoma"/>
          <w:bCs/>
          <w:szCs w:val="28"/>
        </w:rPr>
        <w:t>nepříznivém počasí u projížďky dvoukol změna programu vyhrazena.</w:t>
      </w:r>
    </w:p>
    <w:p w14:paraId="17FF0C40" w14:textId="68853396" w:rsidR="00595F0C" w:rsidRDefault="00595F0C" w:rsidP="000F075D">
      <w:pPr>
        <w:pStyle w:val="Odstavecseseznamem"/>
        <w:numPr>
          <w:ilvl w:val="0"/>
          <w:numId w:val="29"/>
        </w:numPr>
        <w:spacing w:line="276" w:lineRule="auto"/>
        <w:jc w:val="both"/>
        <w:rPr>
          <w:rFonts w:cs="Tahoma"/>
          <w:b/>
          <w:szCs w:val="28"/>
        </w:rPr>
      </w:pPr>
      <w:r>
        <w:rPr>
          <w:rFonts w:cs="Tahoma"/>
          <w:b/>
          <w:szCs w:val="28"/>
        </w:rPr>
        <w:t>Pondělí 20. 10. od 14:00 hodin</w:t>
      </w:r>
    </w:p>
    <w:p w14:paraId="2C4F4A3D" w14:textId="2AD21654" w:rsidR="00595F0C" w:rsidRPr="00595F0C" w:rsidRDefault="00595F0C" w:rsidP="005A76B4">
      <w:pPr>
        <w:spacing w:line="276" w:lineRule="auto"/>
        <w:ind w:left="567" w:firstLine="284"/>
        <w:jc w:val="both"/>
        <w:rPr>
          <w:rFonts w:cs="Tahoma"/>
          <w:bCs/>
          <w:szCs w:val="28"/>
        </w:rPr>
      </w:pPr>
      <w:r w:rsidRPr="00595F0C">
        <w:rPr>
          <w:rFonts w:cs="Tahoma"/>
          <w:bCs/>
          <w:szCs w:val="28"/>
        </w:rPr>
        <w:t>Plody dalekých krajů.</w:t>
      </w:r>
    </w:p>
    <w:p w14:paraId="38A7C94E" w14:textId="197187D4" w:rsidR="00595F0C" w:rsidRPr="00595F0C" w:rsidRDefault="00595F0C" w:rsidP="005A76B4">
      <w:pPr>
        <w:spacing w:after="240" w:line="276" w:lineRule="auto"/>
        <w:ind w:left="426" w:firstLine="425"/>
        <w:jc w:val="both"/>
        <w:rPr>
          <w:rFonts w:cs="Tahoma"/>
          <w:bCs/>
          <w:szCs w:val="28"/>
        </w:rPr>
      </w:pPr>
      <w:r w:rsidRPr="00595F0C">
        <w:rPr>
          <w:rFonts w:cs="Tahoma"/>
          <w:bCs/>
          <w:szCs w:val="28"/>
        </w:rPr>
        <w:t>Opět nás navštíví paní Zíková a naváže na přednášku o šiškách, tentokrát se podíváme za hranice</w:t>
      </w:r>
      <w:r>
        <w:rPr>
          <w:rFonts w:cs="Tahoma"/>
          <w:bCs/>
          <w:szCs w:val="28"/>
        </w:rPr>
        <w:t xml:space="preserve"> na méně známé stromy</w:t>
      </w:r>
      <w:r w:rsidRPr="00595F0C">
        <w:rPr>
          <w:rFonts w:cs="Tahoma"/>
          <w:bCs/>
          <w:szCs w:val="28"/>
        </w:rPr>
        <w:t>.</w:t>
      </w:r>
    </w:p>
    <w:p w14:paraId="57181411" w14:textId="7664E701" w:rsidR="00911289" w:rsidRPr="000F075D" w:rsidRDefault="00911289" w:rsidP="000F075D">
      <w:pPr>
        <w:pStyle w:val="Odstavecseseznamem"/>
        <w:numPr>
          <w:ilvl w:val="0"/>
          <w:numId w:val="29"/>
        </w:numPr>
        <w:spacing w:line="276" w:lineRule="auto"/>
        <w:jc w:val="both"/>
        <w:rPr>
          <w:rFonts w:cs="Tahoma"/>
          <w:b/>
          <w:szCs w:val="28"/>
        </w:rPr>
      </w:pPr>
      <w:r w:rsidRPr="000F075D">
        <w:rPr>
          <w:rFonts w:cs="Tahoma"/>
          <w:b/>
          <w:szCs w:val="28"/>
        </w:rPr>
        <w:t>Úterý 21. 10. od 9:30 hodin</w:t>
      </w:r>
    </w:p>
    <w:p w14:paraId="4EE51C92" w14:textId="10C5E6A2" w:rsidR="00911289" w:rsidRPr="00F861FA" w:rsidRDefault="00911289" w:rsidP="005A76B4">
      <w:pPr>
        <w:spacing w:after="240" w:line="276" w:lineRule="auto"/>
        <w:ind w:left="284" w:firstLine="567"/>
        <w:jc w:val="both"/>
        <w:rPr>
          <w:rFonts w:cs="Tahoma"/>
          <w:szCs w:val="28"/>
        </w:rPr>
      </w:pPr>
      <w:r w:rsidRPr="000F075D">
        <w:rPr>
          <w:rFonts w:cs="Tahoma"/>
          <w:szCs w:val="28"/>
        </w:rPr>
        <w:t>Společné vaření.</w:t>
      </w:r>
    </w:p>
    <w:p w14:paraId="4685F005" w14:textId="77777777" w:rsidR="00911289" w:rsidRPr="000F075D" w:rsidRDefault="00911289" w:rsidP="000F075D">
      <w:pPr>
        <w:pStyle w:val="Odstavecseseznamem"/>
        <w:numPr>
          <w:ilvl w:val="0"/>
          <w:numId w:val="29"/>
        </w:numPr>
        <w:spacing w:line="276" w:lineRule="auto"/>
        <w:jc w:val="both"/>
        <w:rPr>
          <w:rFonts w:cs="Tahoma"/>
          <w:b/>
          <w:szCs w:val="28"/>
        </w:rPr>
      </w:pPr>
      <w:r w:rsidRPr="000F075D">
        <w:rPr>
          <w:rFonts w:cs="Tahoma"/>
          <w:b/>
          <w:szCs w:val="28"/>
        </w:rPr>
        <w:t>Středa 22. 10. od 9:40 hodin</w:t>
      </w:r>
    </w:p>
    <w:p w14:paraId="44D86732" w14:textId="1A036EFF" w:rsidR="00911289" w:rsidRDefault="00911289" w:rsidP="000F2111">
      <w:pPr>
        <w:spacing w:after="240" w:line="276" w:lineRule="auto"/>
        <w:ind w:left="284" w:firstLine="567"/>
        <w:jc w:val="both"/>
        <w:rPr>
          <w:rFonts w:cs="Tahoma"/>
          <w:szCs w:val="28"/>
        </w:rPr>
      </w:pPr>
      <w:r w:rsidRPr="000F075D">
        <w:rPr>
          <w:rFonts w:cs="Tahoma"/>
          <w:szCs w:val="28"/>
        </w:rPr>
        <w:t>Cvičení pro radost.</w:t>
      </w:r>
    </w:p>
    <w:p w14:paraId="3CFBBEBC" w14:textId="77777777"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Čtvrtek 23. 10. od 9:30 hodin</w:t>
      </w:r>
    </w:p>
    <w:p w14:paraId="37383172" w14:textId="77777777" w:rsidR="00804BB3" w:rsidRDefault="00911289" w:rsidP="00804BB3">
      <w:pPr>
        <w:spacing w:line="276" w:lineRule="auto"/>
        <w:ind w:firstLine="851"/>
        <w:jc w:val="both"/>
        <w:rPr>
          <w:rFonts w:eastAsia="Calibri" w:cs="Tahoma"/>
          <w:bCs/>
          <w:szCs w:val="28"/>
          <w:lang w:eastAsia="en-US"/>
        </w:rPr>
      </w:pPr>
      <w:r w:rsidRPr="000F075D">
        <w:rPr>
          <w:rFonts w:eastAsia="Calibri" w:cs="Tahoma"/>
          <w:bCs/>
          <w:szCs w:val="28"/>
          <w:lang w:eastAsia="en-US"/>
        </w:rPr>
        <w:t>Thajsko, království chutí</w:t>
      </w:r>
      <w:r w:rsidR="00804BB3">
        <w:rPr>
          <w:rFonts w:eastAsia="Calibri" w:cs="Tahoma"/>
          <w:bCs/>
          <w:szCs w:val="28"/>
          <w:lang w:eastAsia="en-US"/>
        </w:rPr>
        <w:t>.</w:t>
      </w:r>
    </w:p>
    <w:p w14:paraId="0B89D1E5" w14:textId="1CBBA4E5" w:rsidR="005A76B4" w:rsidRDefault="00804BB3" w:rsidP="000F2111">
      <w:pPr>
        <w:spacing w:after="240" w:line="276" w:lineRule="auto"/>
        <w:ind w:left="284" w:firstLine="567"/>
        <w:jc w:val="both"/>
        <w:rPr>
          <w:rFonts w:eastAsia="Calibri" w:cs="Tahoma"/>
          <w:bCs/>
          <w:szCs w:val="28"/>
          <w:lang w:eastAsia="en-US"/>
        </w:rPr>
      </w:pPr>
      <w:r>
        <w:rPr>
          <w:rFonts w:eastAsia="Calibri" w:cs="Tahoma"/>
          <w:bCs/>
          <w:szCs w:val="28"/>
          <w:lang w:eastAsia="en-US"/>
        </w:rPr>
        <w:t>C</w:t>
      </w:r>
      <w:r w:rsidR="00974979" w:rsidRPr="000F075D">
        <w:rPr>
          <w:rFonts w:eastAsia="Calibri" w:cs="Tahoma"/>
          <w:bCs/>
          <w:szCs w:val="28"/>
          <w:lang w:eastAsia="en-US"/>
        </w:rPr>
        <w:t xml:space="preserve">estopisná </w:t>
      </w:r>
      <w:r w:rsidR="00911289" w:rsidRPr="000F075D">
        <w:rPr>
          <w:rFonts w:eastAsia="Calibri" w:cs="Tahoma"/>
          <w:bCs/>
          <w:szCs w:val="28"/>
          <w:lang w:eastAsia="en-US"/>
        </w:rPr>
        <w:t>přednáška spojená se zážitkovou ochutnávkou tradičního thajského jídla. Příspěvek: 100 Kč/osoba.</w:t>
      </w:r>
    </w:p>
    <w:p w14:paraId="65B1A195" w14:textId="77777777" w:rsidR="005A76B4" w:rsidRDefault="005A76B4">
      <w:pPr>
        <w:spacing w:after="160" w:line="278" w:lineRule="auto"/>
        <w:rPr>
          <w:rFonts w:eastAsia="Calibri" w:cs="Tahoma"/>
          <w:bCs/>
          <w:szCs w:val="28"/>
          <w:lang w:eastAsia="en-US"/>
        </w:rPr>
      </w:pPr>
      <w:r>
        <w:rPr>
          <w:rFonts w:eastAsia="Calibri" w:cs="Tahoma"/>
          <w:bCs/>
          <w:szCs w:val="28"/>
          <w:lang w:eastAsia="en-US"/>
        </w:rPr>
        <w:br w:type="page"/>
      </w:r>
    </w:p>
    <w:p w14:paraId="4145F710" w14:textId="77777777"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Středa 29. 10. od 9:40 hodin</w:t>
      </w:r>
    </w:p>
    <w:p w14:paraId="628D5343" w14:textId="48B6C1CD" w:rsidR="00911289" w:rsidRDefault="00911289" w:rsidP="000F2111">
      <w:pPr>
        <w:spacing w:after="240" w:line="276" w:lineRule="auto"/>
        <w:ind w:left="1080" w:hanging="229"/>
        <w:jc w:val="both"/>
        <w:rPr>
          <w:rFonts w:eastAsia="Calibri" w:cs="Tahoma"/>
          <w:bCs/>
          <w:szCs w:val="28"/>
          <w:lang w:eastAsia="en-US"/>
        </w:rPr>
      </w:pPr>
      <w:r w:rsidRPr="000F075D">
        <w:rPr>
          <w:rFonts w:eastAsia="Calibri" w:cs="Tahoma"/>
          <w:bCs/>
          <w:szCs w:val="28"/>
          <w:lang w:eastAsia="en-US"/>
        </w:rPr>
        <w:t>Cvičení pro radost.</w:t>
      </w:r>
    </w:p>
    <w:p w14:paraId="62C01A8A" w14:textId="289106C8" w:rsidR="00911289" w:rsidRPr="009B15C6" w:rsidRDefault="00911289" w:rsidP="000F075D">
      <w:pPr>
        <w:pStyle w:val="Odstavecseseznamem"/>
        <w:numPr>
          <w:ilvl w:val="0"/>
          <w:numId w:val="29"/>
        </w:numPr>
        <w:spacing w:line="276" w:lineRule="auto"/>
        <w:jc w:val="both"/>
        <w:rPr>
          <w:rFonts w:eastAsia="Calibri" w:cs="Tahoma"/>
          <w:b/>
          <w:szCs w:val="28"/>
          <w:lang w:eastAsia="en-US"/>
        </w:rPr>
      </w:pPr>
      <w:r w:rsidRPr="009B15C6">
        <w:rPr>
          <w:rFonts w:eastAsia="Calibri" w:cs="Tahoma"/>
          <w:b/>
          <w:szCs w:val="28"/>
          <w:lang w:eastAsia="en-US"/>
        </w:rPr>
        <w:t>Čtvrtek 30. 10.</w:t>
      </w:r>
    </w:p>
    <w:p w14:paraId="7EC6FADE" w14:textId="01C8C593" w:rsidR="00911289" w:rsidRDefault="00911289" w:rsidP="00152763">
      <w:pPr>
        <w:spacing w:line="276" w:lineRule="auto"/>
        <w:ind w:firstLine="851"/>
        <w:jc w:val="both"/>
        <w:rPr>
          <w:rFonts w:eastAsia="Calibri" w:cs="Tahoma"/>
          <w:bCs/>
          <w:szCs w:val="28"/>
          <w:lang w:eastAsia="en-US"/>
        </w:rPr>
      </w:pPr>
      <w:r w:rsidRPr="00011AC6">
        <w:rPr>
          <w:rFonts w:eastAsia="Calibri" w:cs="Tahoma"/>
          <w:bCs/>
          <w:szCs w:val="28"/>
          <w:lang w:eastAsia="en-US"/>
        </w:rPr>
        <w:t>Pevnost Josefo</w:t>
      </w:r>
      <w:r w:rsidR="00CA4DC1">
        <w:rPr>
          <w:rFonts w:eastAsia="Calibri" w:cs="Tahoma"/>
          <w:bCs/>
          <w:szCs w:val="28"/>
          <w:lang w:eastAsia="en-US"/>
        </w:rPr>
        <w:t>v – umělecká kolonie Bastion</w:t>
      </w:r>
    </w:p>
    <w:p w14:paraId="39EBE7E1" w14:textId="2D3B18C7" w:rsidR="00CA4DC1" w:rsidRDefault="00CA4DC1" w:rsidP="00152763">
      <w:pPr>
        <w:spacing w:line="276" w:lineRule="auto"/>
        <w:ind w:left="284" w:firstLine="567"/>
        <w:jc w:val="both"/>
        <w:rPr>
          <w:rFonts w:eastAsia="Calibri" w:cs="Tahoma"/>
          <w:bCs/>
          <w:szCs w:val="28"/>
          <w:lang w:eastAsia="en-US"/>
        </w:rPr>
      </w:pPr>
      <w:r w:rsidRPr="00CA4DC1">
        <w:rPr>
          <w:rFonts w:eastAsia="Calibri" w:cs="Tahoma"/>
          <w:bCs/>
          <w:szCs w:val="28"/>
          <w:lang w:eastAsia="en-US"/>
        </w:rPr>
        <w:t xml:space="preserve">V unikátním historickém prostředí pevnostního města Josefov sídlí spolek umělců, uměleckých řemeslníků, přátel umění a přírody. </w:t>
      </w:r>
      <w:r>
        <w:rPr>
          <w:rFonts w:eastAsia="Calibri" w:cs="Tahoma"/>
          <w:bCs/>
          <w:szCs w:val="28"/>
          <w:lang w:eastAsia="en-US"/>
        </w:rPr>
        <w:t>V tomto prostředí navštívíme a prohlídneme si sochy jak z vosku, tak dřeva, bronzu i sádry</w:t>
      </w:r>
      <w:r w:rsidR="00452AF0">
        <w:rPr>
          <w:rFonts w:eastAsia="Calibri" w:cs="Tahoma"/>
          <w:bCs/>
          <w:szCs w:val="28"/>
          <w:lang w:eastAsia="en-US"/>
        </w:rPr>
        <w:t>,</w:t>
      </w:r>
      <w:r>
        <w:rPr>
          <w:rFonts w:eastAsia="Calibri" w:cs="Tahoma"/>
          <w:bCs/>
          <w:szCs w:val="28"/>
          <w:lang w:eastAsia="en-US"/>
        </w:rPr>
        <w:t xml:space="preserve"> s možností osahání forem, ve kterých sochy vznikají. Dále se dozvíme něco o zpracování vlny nejen z ovcí, ale budeme mít možnost osahat si vlnu také z alpak a lam. Závěrem navštívíme modrotiskovou dílnu</w:t>
      </w:r>
      <w:r w:rsidR="00452AF0">
        <w:rPr>
          <w:rFonts w:eastAsia="Calibri" w:cs="Tahoma"/>
          <w:bCs/>
          <w:szCs w:val="28"/>
          <w:lang w:eastAsia="en-US"/>
        </w:rPr>
        <w:t>, kde bude možné si prohlédnout formy, jak ze dřeva, tak z kovu.</w:t>
      </w:r>
      <w:r w:rsidR="00152763">
        <w:rPr>
          <w:rFonts w:eastAsia="Calibri" w:cs="Tahoma"/>
          <w:bCs/>
          <w:szCs w:val="28"/>
          <w:lang w:eastAsia="en-US"/>
        </w:rPr>
        <w:t xml:space="preserve"> </w:t>
      </w:r>
      <w:r>
        <w:rPr>
          <w:rFonts w:eastAsia="Calibri" w:cs="Tahoma"/>
          <w:bCs/>
          <w:szCs w:val="28"/>
          <w:lang w:eastAsia="en-US"/>
        </w:rPr>
        <w:t>Vstupné na komentovanou prohlídku je 25</w:t>
      </w:r>
      <w:r w:rsidR="00152763">
        <w:rPr>
          <w:rFonts w:eastAsia="Calibri" w:cs="Tahoma"/>
          <w:bCs/>
          <w:szCs w:val="28"/>
          <w:lang w:eastAsia="en-US"/>
        </w:rPr>
        <w:t xml:space="preserve"> </w:t>
      </w:r>
      <w:r>
        <w:rPr>
          <w:rFonts w:eastAsia="Calibri" w:cs="Tahoma"/>
          <w:bCs/>
          <w:szCs w:val="28"/>
          <w:lang w:eastAsia="en-US"/>
        </w:rPr>
        <w:t xml:space="preserve">Kč </w:t>
      </w:r>
      <w:r w:rsidR="00D008AA">
        <w:rPr>
          <w:rFonts w:eastAsia="Calibri" w:cs="Tahoma"/>
          <w:bCs/>
          <w:szCs w:val="28"/>
          <w:lang w:eastAsia="en-US"/>
        </w:rPr>
        <w:t xml:space="preserve">pro </w:t>
      </w:r>
      <w:r>
        <w:rPr>
          <w:rFonts w:eastAsia="Calibri" w:cs="Tahoma"/>
          <w:bCs/>
          <w:szCs w:val="28"/>
          <w:lang w:eastAsia="en-US"/>
        </w:rPr>
        <w:t>ZTP,</w:t>
      </w:r>
      <w:r w:rsidR="00452AF0">
        <w:rPr>
          <w:rFonts w:eastAsia="Calibri" w:cs="Tahoma"/>
          <w:bCs/>
          <w:szCs w:val="28"/>
          <w:lang w:eastAsia="en-US"/>
        </w:rPr>
        <w:t xml:space="preserve"> </w:t>
      </w:r>
      <w:r>
        <w:rPr>
          <w:rFonts w:eastAsia="Calibri" w:cs="Tahoma"/>
          <w:bCs/>
          <w:szCs w:val="28"/>
          <w:lang w:eastAsia="en-US"/>
        </w:rPr>
        <w:t>ZTP/</w:t>
      </w:r>
      <w:r w:rsidR="00452AF0">
        <w:rPr>
          <w:rFonts w:eastAsia="Calibri" w:cs="Tahoma"/>
          <w:bCs/>
          <w:szCs w:val="28"/>
          <w:lang w:eastAsia="en-US"/>
        </w:rPr>
        <w:t xml:space="preserve"> </w:t>
      </w:r>
      <w:r>
        <w:rPr>
          <w:rFonts w:eastAsia="Calibri" w:cs="Tahoma"/>
          <w:bCs/>
          <w:szCs w:val="28"/>
          <w:lang w:eastAsia="en-US"/>
        </w:rPr>
        <w:t>P</w:t>
      </w:r>
      <w:r w:rsidR="00D008AA">
        <w:rPr>
          <w:rFonts w:eastAsia="Calibri" w:cs="Tahoma"/>
          <w:bCs/>
          <w:szCs w:val="28"/>
          <w:lang w:eastAsia="en-US"/>
        </w:rPr>
        <w:t xml:space="preserve"> (</w:t>
      </w:r>
      <w:r>
        <w:rPr>
          <w:rFonts w:eastAsia="Calibri" w:cs="Tahoma"/>
          <w:bCs/>
          <w:szCs w:val="28"/>
          <w:lang w:eastAsia="en-US"/>
        </w:rPr>
        <w:t>průvodci zdarma</w:t>
      </w:r>
      <w:r w:rsidR="00D008AA">
        <w:rPr>
          <w:rFonts w:eastAsia="Calibri" w:cs="Tahoma"/>
          <w:bCs/>
          <w:szCs w:val="28"/>
          <w:lang w:eastAsia="en-US"/>
        </w:rPr>
        <w:t>)</w:t>
      </w:r>
      <w:r>
        <w:rPr>
          <w:rFonts w:eastAsia="Calibri" w:cs="Tahoma"/>
          <w:bCs/>
          <w:szCs w:val="28"/>
          <w:lang w:eastAsia="en-US"/>
        </w:rPr>
        <w:t xml:space="preserve">. </w:t>
      </w:r>
    </w:p>
    <w:p w14:paraId="066AE7E4" w14:textId="77777777" w:rsidR="00446248" w:rsidRPr="00446248" w:rsidRDefault="00446248" w:rsidP="00152763">
      <w:pPr>
        <w:spacing w:line="276" w:lineRule="auto"/>
        <w:ind w:left="284" w:firstLine="567"/>
        <w:jc w:val="both"/>
        <w:rPr>
          <w:rFonts w:eastAsia="Calibri" w:cs="Tahoma"/>
          <w:bCs/>
          <w:sz w:val="16"/>
          <w:szCs w:val="16"/>
          <w:lang w:eastAsia="en-US"/>
        </w:rPr>
      </w:pPr>
    </w:p>
    <w:p w14:paraId="1F2F27A4" w14:textId="77777777" w:rsidR="00911289" w:rsidRPr="008D39DB" w:rsidRDefault="00911289" w:rsidP="000F2111">
      <w:pPr>
        <w:pStyle w:val="stripeknadpisy2"/>
        <w:jc w:val="left"/>
        <w:rPr>
          <w:rFonts w:eastAsia="Calibri"/>
          <w:color w:val="000000"/>
          <w:lang w:eastAsia="en-US"/>
        </w:rPr>
      </w:pPr>
      <w:bookmarkStart w:id="23" w:name="_Toc209440694"/>
      <w:r>
        <w:rPr>
          <w:rFonts w:eastAsia="Calibri"/>
          <w:lang w:eastAsia="en-US"/>
        </w:rPr>
        <w:t>LISTOPAD</w:t>
      </w:r>
      <w:bookmarkEnd w:id="23"/>
    </w:p>
    <w:p w14:paraId="11A64991" w14:textId="69B6A88C" w:rsidR="000D6833" w:rsidRDefault="000D6833" w:rsidP="000D6833">
      <w:pPr>
        <w:pStyle w:val="Odstavecseseznamem"/>
        <w:numPr>
          <w:ilvl w:val="0"/>
          <w:numId w:val="29"/>
        </w:numPr>
        <w:spacing w:line="276" w:lineRule="auto"/>
        <w:jc w:val="both"/>
        <w:rPr>
          <w:rFonts w:cs="Tahoma"/>
          <w:b/>
          <w:szCs w:val="28"/>
        </w:rPr>
      </w:pPr>
      <w:r>
        <w:rPr>
          <w:rFonts w:cs="Tahoma"/>
          <w:b/>
          <w:szCs w:val="28"/>
        </w:rPr>
        <w:t>Pondělí 3. 11. od 13:30 hodin</w:t>
      </w:r>
    </w:p>
    <w:p w14:paraId="3252430C" w14:textId="14C000CE" w:rsidR="000D6833" w:rsidRDefault="000D6833" w:rsidP="00D008AA">
      <w:pPr>
        <w:pStyle w:val="Odstavecseseznamem"/>
        <w:spacing w:line="276" w:lineRule="auto"/>
        <w:ind w:left="567" w:firstLine="284"/>
        <w:jc w:val="both"/>
        <w:rPr>
          <w:rFonts w:cs="Tahoma"/>
          <w:bCs/>
          <w:szCs w:val="28"/>
        </w:rPr>
      </w:pPr>
      <w:r>
        <w:rPr>
          <w:rFonts w:cs="Tahoma"/>
          <w:bCs/>
          <w:szCs w:val="28"/>
        </w:rPr>
        <w:t xml:space="preserve">Cestopis o Louisianě. </w:t>
      </w:r>
    </w:p>
    <w:p w14:paraId="5F5151FA" w14:textId="0F25A710" w:rsidR="000D6833" w:rsidRDefault="000D6833" w:rsidP="00D008AA">
      <w:pPr>
        <w:pStyle w:val="Odstavecseseznamem"/>
        <w:tabs>
          <w:tab w:val="left" w:pos="284"/>
        </w:tabs>
        <w:spacing w:before="240" w:after="240" w:line="276" w:lineRule="auto"/>
        <w:ind w:left="284" w:firstLine="567"/>
        <w:jc w:val="both"/>
        <w:rPr>
          <w:rFonts w:cs="Tahoma"/>
          <w:bCs/>
          <w:szCs w:val="28"/>
        </w:rPr>
      </w:pPr>
      <w:r>
        <w:rPr>
          <w:rFonts w:cs="Tahoma"/>
          <w:bCs/>
          <w:szCs w:val="28"/>
        </w:rPr>
        <w:t xml:space="preserve">Přijďte si poslechnout o osobních zážitcích z cest Jany </w:t>
      </w:r>
      <w:proofErr w:type="spellStart"/>
      <w:r>
        <w:rPr>
          <w:rFonts w:cs="Tahoma"/>
          <w:bCs/>
          <w:szCs w:val="28"/>
        </w:rPr>
        <w:t>Petružálkové</w:t>
      </w:r>
      <w:proofErr w:type="spellEnd"/>
      <w:r>
        <w:rPr>
          <w:rFonts w:cs="Tahoma"/>
          <w:bCs/>
          <w:szCs w:val="28"/>
        </w:rPr>
        <w:t>. Povídá nám o kultuře, přírodě, New Orleans apod. a</w:t>
      </w:r>
      <w:r w:rsidR="00D008AA">
        <w:rPr>
          <w:rFonts w:cs="Tahoma"/>
          <w:bCs/>
          <w:szCs w:val="28"/>
        </w:rPr>
        <w:t> </w:t>
      </w:r>
      <w:r>
        <w:rPr>
          <w:rFonts w:cs="Tahoma"/>
          <w:bCs/>
          <w:szCs w:val="28"/>
        </w:rPr>
        <w:t>jak to vypadalo v období po hurikánu Katrina.</w:t>
      </w:r>
    </w:p>
    <w:p w14:paraId="49A81D5C" w14:textId="77777777" w:rsidR="000D6833" w:rsidRPr="000D6833" w:rsidRDefault="000D6833" w:rsidP="000D6833">
      <w:pPr>
        <w:pStyle w:val="Odstavecseseznamem"/>
        <w:spacing w:before="240" w:after="240" w:line="276" w:lineRule="auto"/>
        <w:ind w:left="567"/>
        <w:jc w:val="both"/>
        <w:rPr>
          <w:rFonts w:cs="Tahoma"/>
          <w:bCs/>
          <w:sz w:val="16"/>
          <w:szCs w:val="16"/>
        </w:rPr>
      </w:pPr>
    </w:p>
    <w:p w14:paraId="66C5FFCE" w14:textId="028DBD85" w:rsidR="00911289" w:rsidRPr="000F075D" w:rsidRDefault="00911289" w:rsidP="000D6833">
      <w:pPr>
        <w:pStyle w:val="Odstavecseseznamem"/>
        <w:numPr>
          <w:ilvl w:val="0"/>
          <w:numId w:val="29"/>
        </w:numPr>
        <w:spacing w:line="276" w:lineRule="auto"/>
        <w:jc w:val="both"/>
        <w:rPr>
          <w:rFonts w:cs="Tahoma"/>
          <w:b/>
          <w:szCs w:val="28"/>
        </w:rPr>
      </w:pPr>
      <w:r w:rsidRPr="000F075D">
        <w:rPr>
          <w:rFonts w:cs="Tahoma"/>
          <w:b/>
          <w:szCs w:val="28"/>
        </w:rPr>
        <w:t>Úterý 4. 11. od 9:30 hodin</w:t>
      </w:r>
    </w:p>
    <w:p w14:paraId="202EBCD2" w14:textId="0F140528" w:rsidR="00974979" w:rsidRPr="005E5B1B" w:rsidRDefault="00911289" w:rsidP="000F2111">
      <w:pPr>
        <w:spacing w:after="240" w:line="276" w:lineRule="auto"/>
        <w:ind w:firstLine="851"/>
        <w:jc w:val="both"/>
        <w:rPr>
          <w:rFonts w:cs="Tahoma"/>
          <w:szCs w:val="28"/>
        </w:rPr>
      </w:pPr>
      <w:r w:rsidRPr="002601DB">
        <w:rPr>
          <w:rFonts w:cs="Tahoma"/>
          <w:szCs w:val="28"/>
        </w:rPr>
        <w:t>Společné vaření.</w:t>
      </w:r>
    </w:p>
    <w:p w14:paraId="461309BA" w14:textId="77777777" w:rsidR="000F2111" w:rsidRPr="000F2111" w:rsidRDefault="00911289" w:rsidP="000F2111">
      <w:pPr>
        <w:pStyle w:val="Odstavecseseznamem"/>
        <w:numPr>
          <w:ilvl w:val="0"/>
          <w:numId w:val="29"/>
        </w:numPr>
        <w:spacing w:line="276" w:lineRule="auto"/>
        <w:jc w:val="both"/>
        <w:rPr>
          <w:rFonts w:eastAsia="Calibri" w:cs="Tahoma"/>
          <w:szCs w:val="28"/>
          <w:lang w:eastAsia="en-US"/>
        </w:rPr>
      </w:pPr>
      <w:r w:rsidRPr="000F075D">
        <w:rPr>
          <w:rFonts w:eastAsia="Calibri" w:cs="Tahoma"/>
          <w:b/>
          <w:szCs w:val="28"/>
          <w:lang w:eastAsia="en-US"/>
        </w:rPr>
        <w:t>Středa 5. 11. od 9:40 hodin</w:t>
      </w:r>
    </w:p>
    <w:p w14:paraId="3E3F5F91" w14:textId="5FE5C90D" w:rsidR="000F2111" w:rsidRDefault="00911289" w:rsidP="000F2111">
      <w:pPr>
        <w:pStyle w:val="Odstavecseseznamem"/>
        <w:spacing w:after="240" w:line="276" w:lineRule="auto"/>
        <w:ind w:left="567" w:firstLine="284"/>
        <w:jc w:val="both"/>
        <w:rPr>
          <w:rFonts w:eastAsia="Calibri" w:cs="Tahoma"/>
          <w:color w:val="000000"/>
          <w:szCs w:val="28"/>
          <w:lang w:eastAsia="en-US"/>
        </w:rPr>
      </w:pPr>
      <w:r w:rsidRPr="000F2111">
        <w:rPr>
          <w:rFonts w:eastAsia="Calibri" w:cs="Tahoma"/>
          <w:color w:val="000000"/>
          <w:szCs w:val="28"/>
          <w:lang w:eastAsia="en-US"/>
        </w:rPr>
        <w:t>Cvičení pro radost.</w:t>
      </w:r>
    </w:p>
    <w:p w14:paraId="5EEAD11E" w14:textId="77777777" w:rsidR="000F2111" w:rsidRPr="000F2111" w:rsidRDefault="000F2111" w:rsidP="000F2111">
      <w:pPr>
        <w:pStyle w:val="Odstavecseseznamem"/>
        <w:spacing w:after="240" w:line="276" w:lineRule="auto"/>
        <w:ind w:left="567" w:firstLine="284"/>
        <w:jc w:val="both"/>
        <w:rPr>
          <w:rFonts w:eastAsia="Calibri" w:cs="Tahoma"/>
          <w:color w:val="000000"/>
          <w:sz w:val="12"/>
          <w:szCs w:val="12"/>
          <w:lang w:eastAsia="en-US"/>
        </w:rPr>
      </w:pPr>
    </w:p>
    <w:p w14:paraId="2D8124A3" w14:textId="77777777" w:rsidR="00911289" w:rsidRPr="009D75A3" w:rsidRDefault="00911289" w:rsidP="000F2111">
      <w:pPr>
        <w:pStyle w:val="Odstavecseseznamem"/>
        <w:numPr>
          <w:ilvl w:val="0"/>
          <w:numId w:val="29"/>
        </w:numPr>
        <w:spacing w:before="240" w:line="276" w:lineRule="auto"/>
        <w:jc w:val="both"/>
        <w:rPr>
          <w:rFonts w:eastAsia="Calibri" w:cs="Tahoma"/>
          <w:b/>
          <w:szCs w:val="28"/>
          <w:lang w:eastAsia="en-US"/>
        </w:rPr>
      </w:pPr>
      <w:r w:rsidRPr="009D75A3">
        <w:rPr>
          <w:rFonts w:eastAsia="Calibri" w:cs="Tahoma"/>
          <w:b/>
          <w:bCs/>
          <w:szCs w:val="28"/>
          <w:lang w:eastAsia="en-US"/>
        </w:rPr>
        <w:t xml:space="preserve">Čtvrtek 6. 11. </w:t>
      </w:r>
    </w:p>
    <w:p w14:paraId="4269169C" w14:textId="77777777" w:rsidR="003B59BD" w:rsidRPr="003B59BD" w:rsidRDefault="003B59BD" w:rsidP="00804BB3">
      <w:pPr>
        <w:spacing w:line="276" w:lineRule="auto"/>
        <w:ind w:firstLine="851"/>
        <w:jc w:val="both"/>
        <w:rPr>
          <w:rFonts w:eastAsia="Calibri" w:cs="Tahoma"/>
          <w:bCs/>
          <w:szCs w:val="28"/>
          <w:lang w:eastAsia="en-US"/>
        </w:rPr>
      </w:pPr>
      <w:r w:rsidRPr="003B59BD">
        <w:rPr>
          <w:rFonts w:eastAsia="Calibri" w:cs="Tahoma"/>
          <w:bCs/>
          <w:szCs w:val="28"/>
          <w:lang w:eastAsia="en-US"/>
        </w:rPr>
        <w:t>Praha – Rožmberský palác</w:t>
      </w:r>
    </w:p>
    <w:p w14:paraId="6B45BA7A" w14:textId="7432C99D" w:rsidR="00D008AA" w:rsidRDefault="003B59BD" w:rsidP="00D008AA">
      <w:pPr>
        <w:spacing w:after="240" w:line="276" w:lineRule="auto"/>
        <w:ind w:left="426" w:firstLine="425"/>
        <w:jc w:val="both"/>
        <w:rPr>
          <w:rFonts w:eastAsia="Calibri" w:cs="Tahoma"/>
          <w:bCs/>
          <w:szCs w:val="28"/>
          <w:lang w:eastAsia="en-US"/>
        </w:rPr>
      </w:pPr>
      <w:r w:rsidRPr="003B59BD">
        <w:rPr>
          <w:rFonts w:eastAsia="Calibri" w:cs="Tahoma"/>
          <w:bCs/>
          <w:szCs w:val="28"/>
          <w:lang w:eastAsia="en-US"/>
        </w:rPr>
        <w:t>Společně navštívíme výstavu – Dary pro prezidenta z daleka i</w:t>
      </w:r>
      <w:r w:rsidR="00804BB3">
        <w:rPr>
          <w:rFonts w:eastAsia="Calibri" w:cs="Tahoma"/>
          <w:bCs/>
          <w:szCs w:val="28"/>
          <w:lang w:eastAsia="en-US"/>
        </w:rPr>
        <w:t> </w:t>
      </w:r>
      <w:r w:rsidRPr="003B59BD">
        <w:rPr>
          <w:rFonts w:eastAsia="Calibri" w:cs="Tahoma"/>
          <w:bCs/>
          <w:szCs w:val="28"/>
          <w:lang w:eastAsia="en-US"/>
        </w:rPr>
        <w:t>blízka. K vidění bude výběr protokolárních darů, které prezident Petr Pavel obdržel od zahraničních státníků, představitelů regionů i</w:t>
      </w:r>
      <w:r w:rsidR="000F2111">
        <w:rPr>
          <w:rFonts w:eastAsia="Calibri" w:cs="Tahoma"/>
          <w:bCs/>
          <w:szCs w:val="28"/>
          <w:lang w:eastAsia="en-US"/>
        </w:rPr>
        <w:t> </w:t>
      </w:r>
      <w:r w:rsidRPr="003B59BD">
        <w:rPr>
          <w:rFonts w:eastAsia="Calibri" w:cs="Tahoma"/>
          <w:bCs/>
          <w:szCs w:val="28"/>
          <w:lang w:eastAsia="en-US"/>
        </w:rPr>
        <w:t>občanů.</w:t>
      </w:r>
      <w:r>
        <w:rPr>
          <w:rFonts w:eastAsia="Calibri" w:cs="Tahoma"/>
          <w:bCs/>
          <w:szCs w:val="28"/>
          <w:lang w:eastAsia="en-US"/>
        </w:rPr>
        <w:t xml:space="preserve"> Vstupné zdarma.</w:t>
      </w:r>
    </w:p>
    <w:p w14:paraId="5B6D76CE" w14:textId="77777777" w:rsidR="00D008AA" w:rsidRDefault="00D008AA">
      <w:pPr>
        <w:spacing w:after="160" w:line="278" w:lineRule="auto"/>
        <w:rPr>
          <w:rFonts w:eastAsia="Calibri" w:cs="Tahoma"/>
          <w:bCs/>
          <w:szCs w:val="28"/>
          <w:lang w:eastAsia="en-US"/>
        </w:rPr>
      </w:pPr>
      <w:r>
        <w:rPr>
          <w:rFonts w:eastAsia="Calibri" w:cs="Tahoma"/>
          <w:bCs/>
          <w:szCs w:val="28"/>
          <w:lang w:eastAsia="en-US"/>
        </w:rPr>
        <w:br w:type="page"/>
      </w:r>
    </w:p>
    <w:p w14:paraId="6D0FBA87" w14:textId="77777777" w:rsidR="00911289" w:rsidRPr="000F075D" w:rsidRDefault="00911289" w:rsidP="000F075D">
      <w:pPr>
        <w:pStyle w:val="Odstavecseseznamem"/>
        <w:numPr>
          <w:ilvl w:val="0"/>
          <w:numId w:val="29"/>
        </w:numPr>
        <w:spacing w:line="276" w:lineRule="auto"/>
        <w:jc w:val="both"/>
        <w:rPr>
          <w:rFonts w:eastAsia="Calibri" w:cs="Tahoma"/>
          <w:b/>
          <w:bCs/>
          <w:szCs w:val="28"/>
          <w:lang w:eastAsia="en-US"/>
        </w:rPr>
      </w:pPr>
      <w:r w:rsidRPr="000F075D">
        <w:rPr>
          <w:rFonts w:eastAsia="Calibri" w:cs="Tahoma"/>
          <w:b/>
          <w:bCs/>
          <w:szCs w:val="28"/>
          <w:lang w:eastAsia="en-US"/>
        </w:rPr>
        <w:t xml:space="preserve">Pondělí 10. 11. od 13:30 hodin </w:t>
      </w:r>
    </w:p>
    <w:p w14:paraId="64236ED8" w14:textId="2ECB3511" w:rsidR="00911289" w:rsidRDefault="00911289" w:rsidP="00D008AA">
      <w:pPr>
        <w:spacing w:line="276" w:lineRule="auto"/>
        <w:ind w:firstLine="851"/>
        <w:jc w:val="both"/>
        <w:rPr>
          <w:rFonts w:eastAsia="Calibri" w:cs="Tahoma"/>
          <w:bCs/>
          <w:szCs w:val="28"/>
          <w:lang w:eastAsia="en-US"/>
        </w:rPr>
      </w:pPr>
      <w:r w:rsidRPr="00AA0270">
        <w:rPr>
          <w:rFonts w:eastAsia="Calibri" w:cs="Tahoma"/>
          <w:bCs/>
          <w:szCs w:val="28"/>
          <w:lang w:eastAsia="en-US"/>
        </w:rPr>
        <w:t>Posezení s</w:t>
      </w:r>
      <w:r w:rsidR="00974979">
        <w:rPr>
          <w:rFonts w:eastAsia="Calibri" w:cs="Tahoma"/>
          <w:bCs/>
          <w:szCs w:val="28"/>
          <w:lang w:eastAsia="en-US"/>
        </w:rPr>
        <w:t> </w:t>
      </w:r>
      <w:r w:rsidRPr="00AA0270">
        <w:rPr>
          <w:rFonts w:eastAsia="Calibri" w:cs="Tahoma"/>
          <w:bCs/>
          <w:szCs w:val="28"/>
          <w:lang w:eastAsia="en-US"/>
        </w:rPr>
        <w:t>audioknihou</w:t>
      </w:r>
      <w:r w:rsidR="00974979">
        <w:rPr>
          <w:rFonts w:eastAsia="Calibri" w:cs="Tahoma"/>
          <w:bCs/>
          <w:szCs w:val="28"/>
          <w:lang w:eastAsia="en-US"/>
        </w:rPr>
        <w:t xml:space="preserve"> – </w:t>
      </w:r>
      <w:r>
        <w:rPr>
          <w:rFonts w:eastAsia="Calibri" w:cs="Tahoma"/>
          <w:bCs/>
          <w:szCs w:val="28"/>
          <w:lang w:eastAsia="en-US"/>
        </w:rPr>
        <w:t>Skleněný pokoj</w:t>
      </w:r>
      <w:r w:rsidR="00974979">
        <w:rPr>
          <w:rFonts w:eastAsia="Calibri" w:cs="Tahoma"/>
          <w:bCs/>
          <w:szCs w:val="28"/>
          <w:lang w:eastAsia="en-US"/>
        </w:rPr>
        <w:t xml:space="preserve"> </w:t>
      </w:r>
      <w:r>
        <w:rPr>
          <w:rFonts w:eastAsia="Calibri" w:cs="Tahoma"/>
          <w:bCs/>
          <w:szCs w:val="28"/>
          <w:lang w:eastAsia="en-US"/>
        </w:rPr>
        <w:t>/</w:t>
      </w:r>
      <w:r w:rsidR="00974979">
        <w:rPr>
          <w:rFonts w:eastAsia="Calibri" w:cs="Tahoma"/>
          <w:bCs/>
          <w:szCs w:val="28"/>
          <w:lang w:eastAsia="en-US"/>
        </w:rPr>
        <w:t xml:space="preserve"> </w:t>
      </w:r>
      <w:r>
        <w:rPr>
          <w:rFonts w:eastAsia="Calibri" w:cs="Tahoma"/>
          <w:bCs/>
          <w:szCs w:val="28"/>
          <w:lang w:eastAsia="en-US"/>
        </w:rPr>
        <w:t xml:space="preserve">Simon </w:t>
      </w:r>
      <w:proofErr w:type="spellStart"/>
      <w:r>
        <w:rPr>
          <w:rFonts w:eastAsia="Calibri" w:cs="Tahoma"/>
          <w:bCs/>
          <w:szCs w:val="28"/>
          <w:lang w:eastAsia="en-US"/>
        </w:rPr>
        <w:t>Mawer</w:t>
      </w:r>
      <w:proofErr w:type="spellEnd"/>
      <w:r>
        <w:rPr>
          <w:rFonts w:eastAsia="Calibri" w:cs="Tahoma"/>
          <w:bCs/>
          <w:szCs w:val="28"/>
          <w:lang w:eastAsia="en-US"/>
        </w:rPr>
        <w:t>.</w:t>
      </w:r>
    </w:p>
    <w:p w14:paraId="47526236" w14:textId="12E71566" w:rsidR="00911289" w:rsidRPr="000F2111" w:rsidRDefault="00911289" w:rsidP="00D008AA">
      <w:pPr>
        <w:spacing w:after="240" w:line="276" w:lineRule="auto"/>
        <w:ind w:left="284" w:firstLine="567"/>
        <w:jc w:val="both"/>
        <w:rPr>
          <w:rFonts w:eastAsia="Calibri" w:cs="Tahoma"/>
          <w:bCs/>
          <w:szCs w:val="28"/>
          <w:lang w:eastAsia="en-US"/>
        </w:rPr>
      </w:pPr>
      <w:r w:rsidRPr="00F64CDD">
        <w:rPr>
          <w:rFonts w:eastAsia="Calibri" w:cs="Tahoma"/>
          <w:bCs/>
          <w:szCs w:val="28"/>
          <w:lang w:eastAsia="en-US"/>
        </w:rPr>
        <w:t>Příběh inspirovaný osudem brněnské vily Tugendhat zrcadlí v</w:t>
      </w:r>
      <w:r w:rsidR="00804BB3">
        <w:rPr>
          <w:rFonts w:eastAsia="Calibri" w:cs="Tahoma"/>
          <w:bCs/>
          <w:szCs w:val="28"/>
          <w:lang w:eastAsia="en-US"/>
        </w:rPr>
        <w:t> </w:t>
      </w:r>
      <w:r w:rsidRPr="00F64CDD">
        <w:rPr>
          <w:rFonts w:eastAsia="Calibri" w:cs="Tahoma"/>
          <w:bCs/>
          <w:szCs w:val="28"/>
          <w:lang w:eastAsia="en-US"/>
        </w:rPr>
        <w:t xml:space="preserve">životech majitelů domu tragický úděl českého národa během 20. století. Snoubenci Viktor a </w:t>
      </w:r>
      <w:proofErr w:type="spellStart"/>
      <w:r w:rsidRPr="00F64CDD">
        <w:rPr>
          <w:rFonts w:eastAsia="Calibri" w:cs="Tahoma"/>
          <w:bCs/>
          <w:szCs w:val="28"/>
          <w:lang w:eastAsia="en-US"/>
        </w:rPr>
        <w:t>Liesel</w:t>
      </w:r>
      <w:proofErr w:type="spellEnd"/>
      <w:r w:rsidRPr="00F64CDD">
        <w:rPr>
          <w:rFonts w:eastAsia="Calibri" w:cs="Tahoma"/>
          <w:bCs/>
          <w:szCs w:val="28"/>
          <w:lang w:eastAsia="en-US"/>
        </w:rPr>
        <w:t xml:space="preserve"> chtějí vstoupit do manželského života stylově a moderně – v domě, který bude jejich pokrokový </w:t>
      </w:r>
      <w:r w:rsidRPr="00F64CDD">
        <w:rPr>
          <w:rFonts w:eastAsia="Calibri" w:cs="Tahoma"/>
          <w:bCs/>
          <w:szCs w:val="28"/>
          <w:lang w:eastAsia="en-US"/>
        </w:rPr>
        <w:lastRenderedPageBreak/>
        <w:t xml:space="preserve">pohled na život nést ve svých základech. Židovsko-křesťanský pár z vyšších vrstev má na nadčasovou eleganci prostředky a roku 1929 si najme architekta Reinera von </w:t>
      </w:r>
      <w:proofErr w:type="spellStart"/>
      <w:r w:rsidRPr="00F64CDD">
        <w:rPr>
          <w:rFonts w:eastAsia="Calibri" w:cs="Tahoma"/>
          <w:bCs/>
          <w:szCs w:val="28"/>
          <w:lang w:eastAsia="en-US"/>
        </w:rPr>
        <w:t>Abta</w:t>
      </w:r>
      <w:proofErr w:type="spellEnd"/>
      <w:r w:rsidRPr="00F64CDD">
        <w:rPr>
          <w:rFonts w:eastAsia="Calibri" w:cs="Tahoma"/>
          <w:bCs/>
          <w:szCs w:val="28"/>
          <w:lang w:eastAsia="en-US"/>
        </w:rPr>
        <w:t>, jehož minimalistická vize propojení vnitřního a venkovního prostoru maximálním užitím prosklené plochy je nadchne. Je ale cizím pohledům otevřený dům vhodný pro lidi žijící své životy plné malých i větších tajemství? Soukromým radovánkám i večírkům prvorepublikové smetánky v</w:t>
      </w:r>
      <w:r w:rsidR="00804BB3">
        <w:rPr>
          <w:rFonts w:eastAsia="Calibri" w:cs="Tahoma"/>
          <w:bCs/>
          <w:szCs w:val="28"/>
          <w:lang w:eastAsia="en-US"/>
        </w:rPr>
        <w:t> </w:t>
      </w:r>
      <w:r w:rsidRPr="00F64CDD">
        <w:rPr>
          <w:rFonts w:eastAsia="Calibri" w:cs="Tahoma"/>
          <w:bCs/>
          <w:szCs w:val="28"/>
          <w:lang w:eastAsia="en-US"/>
        </w:rPr>
        <w:t>architektonickém skvostu záhy učiní přítrž nacisté a manželé musí vilu i zemi opustit. Neobvyklá stavba pak přechází z jedněch rukou do druhých – po nacistech se jí zmocní komunisté, které jeho opulentní jinakost obzvláště dráždí...</w:t>
      </w:r>
    </w:p>
    <w:p w14:paraId="3E8E94BF" w14:textId="77777777" w:rsidR="00911289" w:rsidRPr="000F075D" w:rsidRDefault="00911289" w:rsidP="000F075D">
      <w:pPr>
        <w:pStyle w:val="Odstavecseseznamem"/>
        <w:numPr>
          <w:ilvl w:val="0"/>
          <w:numId w:val="29"/>
        </w:numPr>
        <w:spacing w:line="276" w:lineRule="auto"/>
        <w:jc w:val="both"/>
        <w:rPr>
          <w:rFonts w:eastAsia="Calibri" w:cs="Tahoma"/>
          <w:b/>
          <w:bCs/>
          <w:szCs w:val="28"/>
          <w:lang w:eastAsia="en-US"/>
        </w:rPr>
      </w:pPr>
      <w:r w:rsidRPr="000F075D">
        <w:rPr>
          <w:rFonts w:eastAsia="Calibri" w:cs="Tahoma"/>
          <w:b/>
          <w:bCs/>
          <w:szCs w:val="28"/>
          <w:lang w:eastAsia="en-US"/>
        </w:rPr>
        <w:t>Úterý 11. 11. od 9:30 hodin</w:t>
      </w:r>
    </w:p>
    <w:p w14:paraId="701BB72D" w14:textId="28743496" w:rsidR="00911289" w:rsidRPr="00616F9A" w:rsidRDefault="00911289" w:rsidP="000F2111">
      <w:pPr>
        <w:spacing w:after="240" w:line="276" w:lineRule="auto"/>
        <w:ind w:firstLine="851"/>
        <w:jc w:val="both"/>
        <w:rPr>
          <w:rFonts w:eastAsia="Calibri" w:cs="Tahoma"/>
          <w:szCs w:val="28"/>
          <w:lang w:eastAsia="en-US"/>
        </w:rPr>
      </w:pPr>
      <w:r>
        <w:rPr>
          <w:rFonts w:eastAsia="Calibri" w:cs="Tahoma"/>
          <w:szCs w:val="28"/>
          <w:lang w:eastAsia="en-US"/>
        </w:rPr>
        <w:t>Společné vaření.</w:t>
      </w:r>
    </w:p>
    <w:p w14:paraId="724F361A" w14:textId="77777777" w:rsidR="00911289" w:rsidRPr="000F075D" w:rsidRDefault="00911289" w:rsidP="000F075D">
      <w:pPr>
        <w:pStyle w:val="Odstavecseseznamem"/>
        <w:numPr>
          <w:ilvl w:val="0"/>
          <w:numId w:val="29"/>
        </w:numPr>
        <w:spacing w:line="276" w:lineRule="auto"/>
        <w:jc w:val="both"/>
        <w:rPr>
          <w:rFonts w:eastAsia="Calibri" w:cs="Tahoma"/>
          <w:szCs w:val="28"/>
          <w:lang w:eastAsia="en-US"/>
        </w:rPr>
      </w:pPr>
      <w:r w:rsidRPr="000F075D">
        <w:rPr>
          <w:rFonts w:eastAsia="Calibri" w:cs="Tahoma"/>
          <w:b/>
          <w:szCs w:val="28"/>
          <w:lang w:eastAsia="en-US"/>
        </w:rPr>
        <w:t>Středa 12. 11. od 9:40 hodin</w:t>
      </w:r>
    </w:p>
    <w:p w14:paraId="7414AE8E" w14:textId="3F736F80" w:rsidR="00911289" w:rsidRDefault="00911289" w:rsidP="000F2111">
      <w:pPr>
        <w:spacing w:after="240" w:line="276" w:lineRule="auto"/>
        <w:ind w:firstLine="851"/>
        <w:jc w:val="both"/>
        <w:rPr>
          <w:rFonts w:eastAsia="Calibri" w:cs="Tahoma"/>
          <w:color w:val="000000"/>
          <w:szCs w:val="28"/>
          <w:lang w:eastAsia="en-US"/>
        </w:rPr>
      </w:pPr>
      <w:r w:rsidRPr="00B71A6D">
        <w:rPr>
          <w:rFonts w:eastAsia="Calibri" w:cs="Tahoma"/>
          <w:color w:val="000000"/>
          <w:szCs w:val="28"/>
          <w:lang w:eastAsia="en-US"/>
        </w:rPr>
        <w:t>Cvičení pro radost.</w:t>
      </w:r>
    </w:p>
    <w:p w14:paraId="587963C9" w14:textId="77777777" w:rsidR="00911289" w:rsidRPr="000F2111" w:rsidRDefault="00911289" w:rsidP="000F075D">
      <w:pPr>
        <w:pStyle w:val="Odstavecseseznamem"/>
        <w:numPr>
          <w:ilvl w:val="0"/>
          <w:numId w:val="29"/>
        </w:numPr>
        <w:spacing w:line="276" w:lineRule="auto"/>
        <w:jc w:val="both"/>
        <w:rPr>
          <w:rFonts w:eastAsia="Calibri" w:cs="Tahoma"/>
          <w:szCs w:val="28"/>
          <w:lang w:eastAsia="en-US"/>
        </w:rPr>
      </w:pPr>
      <w:r w:rsidRPr="000F2111">
        <w:rPr>
          <w:rFonts w:eastAsia="Calibri" w:cs="Tahoma"/>
          <w:b/>
          <w:bCs/>
          <w:szCs w:val="28"/>
          <w:lang w:eastAsia="en-US"/>
        </w:rPr>
        <w:t>Čtvrtek 13. 11. od 9:30 hodin</w:t>
      </w:r>
    </w:p>
    <w:p w14:paraId="43F60CEE" w14:textId="77777777" w:rsidR="00911289" w:rsidRDefault="00911289" w:rsidP="00804BB3">
      <w:pPr>
        <w:spacing w:line="276" w:lineRule="auto"/>
        <w:ind w:firstLine="851"/>
        <w:jc w:val="both"/>
        <w:rPr>
          <w:rFonts w:eastAsia="Calibri" w:cs="Tahoma"/>
          <w:szCs w:val="28"/>
          <w:lang w:eastAsia="en-US"/>
        </w:rPr>
      </w:pPr>
      <w:r w:rsidRPr="009D0DA4">
        <w:rPr>
          <w:rFonts w:eastAsia="Calibri" w:cs="Tahoma"/>
          <w:szCs w:val="28"/>
          <w:lang w:eastAsia="en-US"/>
        </w:rPr>
        <w:t>Hravý čtvrtek</w:t>
      </w:r>
      <w:r>
        <w:rPr>
          <w:rFonts w:eastAsia="Calibri" w:cs="Tahoma"/>
          <w:szCs w:val="28"/>
          <w:lang w:eastAsia="en-US"/>
        </w:rPr>
        <w:t>.</w:t>
      </w:r>
    </w:p>
    <w:p w14:paraId="27DFCA30" w14:textId="6C36655A" w:rsidR="00911289" w:rsidRPr="000F2111" w:rsidRDefault="00911289" w:rsidP="000F2111">
      <w:pPr>
        <w:spacing w:after="240" w:line="276" w:lineRule="auto"/>
        <w:ind w:left="284" w:firstLine="567"/>
        <w:jc w:val="both"/>
        <w:rPr>
          <w:rFonts w:eastAsia="Calibri" w:cs="Tahoma"/>
          <w:szCs w:val="28"/>
          <w:lang w:eastAsia="en-US"/>
        </w:rPr>
      </w:pPr>
      <w:r w:rsidRPr="00B91006">
        <w:rPr>
          <w:rFonts w:eastAsia="Calibri" w:cs="Tahoma"/>
          <w:szCs w:val="28"/>
          <w:lang w:eastAsia="en-US"/>
        </w:rPr>
        <w:t xml:space="preserve">Přijďte si do TyfloCentra potrápit své hlavy záludnými kvízy, znělkami z filmů </w:t>
      </w:r>
      <w:r>
        <w:rPr>
          <w:rFonts w:eastAsia="Calibri" w:cs="Tahoma"/>
          <w:szCs w:val="28"/>
          <w:lang w:eastAsia="en-US"/>
        </w:rPr>
        <w:t xml:space="preserve">a </w:t>
      </w:r>
      <w:r w:rsidRPr="00B91006">
        <w:rPr>
          <w:rFonts w:eastAsia="Calibri" w:cs="Tahoma"/>
          <w:szCs w:val="28"/>
          <w:lang w:eastAsia="en-US"/>
        </w:rPr>
        <w:t>otázkami</w:t>
      </w:r>
      <w:r>
        <w:rPr>
          <w:rFonts w:eastAsia="Calibri" w:cs="Tahoma"/>
          <w:szCs w:val="28"/>
          <w:lang w:eastAsia="en-US"/>
        </w:rPr>
        <w:t xml:space="preserve"> všeho druhu</w:t>
      </w:r>
      <w:r w:rsidR="000F2111">
        <w:rPr>
          <w:rFonts w:eastAsia="Calibri" w:cs="Tahoma"/>
          <w:szCs w:val="28"/>
          <w:lang w:eastAsia="en-US"/>
        </w:rPr>
        <w:t xml:space="preserve"> včetně významu archaismů. </w:t>
      </w:r>
      <w:r w:rsidRPr="00B91006">
        <w:rPr>
          <w:rFonts w:eastAsia="Calibri" w:cs="Tahoma"/>
          <w:szCs w:val="28"/>
          <w:lang w:eastAsia="en-US"/>
        </w:rPr>
        <w:t>Opět si zahrajeme o</w:t>
      </w:r>
      <w:r w:rsidR="00804BB3">
        <w:rPr>
          <w:rFonts w:eastAsia="Calibri" w:cs="Tahoma"/>
          <w:szCs w:val="28"/>
          <w:lang w:eastAsia="en-US"/>
        </w:rPr>
        <w:t> </w:t>
      </w:r>
      <w:r w:rsidRPr="00B91006">
        <w:rPr>
          <w:rFonts w:eastAsia="Calibri" w:cs="Tahoma"/>
          <w:szCs w:val="28"/>
          <w:lang w:eastAsia="en-US"/>
        </w:rPr>
        <w:t>sladkou výhru.</w:t>
      </w:r>
    </w:p>
    <w:p w14:paraId="4F5C5992" w14:textId="77777777" w:rsidR="00911289" w:rsidRPr="000F075D" w:rsidRDefault="00911289" w:rsidP="000F075D">
      <w:pPr>
        <w:pStyle w:val="Odstavecseseznamem"/>
        <w:numPr>
          <w:ilvl w:val="0"/>
          <w:numId w:val="29"/>
        </w:numPr>
        <w:spacing w:line="276" w:lineRule="auto"/>
        <w:jc w:val="both"/>
        <w:rPr>
          <w:rFonts w:eastAsia="Calibri" w:cs="Tahoma"/>
          <w:szCs w:val="28"/>
          <w:lang w:eastAsia="en-US"/>
        </w:rPr>
      </w:pPr>
      <w:r w:rsidRPr="000F075D">
        <w:rPr>
          <w:rFonts w:eastAsia="Calibri" w:cs="Tahoma"/>
          <w:b/>
          <w:szCs w:val="28"/>
          <w:lang w:eastAsia="en-US"/>
        </w:rPr>
        <w:t>Středa 19. 11. od 9:40 hodin</w:t>
      </w:r>
    </w:p>
    <w:p w14:paraId="02B5FB61" w14:textId="15D2D10F" w:rsidR="00911289" w:rsidRPr="00B71A6D" w:rsidRDefault="00911289" w:rsidP="000F2111">
      <w:pPr>
        <w:spacing w:after="240" w:line="276" w:lineRule="auto"/>
        <w:ind w:firstLine="851"/>
        <w:jc w:val="both"/>
        <w:rPr>
          <w:rFonts w:eastAsia="Calibri" w:cs="Tahoma"/>
          <w:color w:val="000000"/>
          <w:szCs w:val="28"/>
          <w:lang w:eastAsia="en-US"/>
        </w:rPr>
      </w:pPr>
      <w:r w:rsidRPr="00B71A6D">
        <w:rPr>
          <w:rFonts w:eastAsia="Calibri" w:cs="Tahoma"/>
          <w:color w:val="000000"/>
          <w:szCs w:val="28"/>
          <w:lang w:eastAsia="en-US"/>
        </w:rPr>
        <w:t>Cvičení pro radost.</w:t>
      </w:r>
    </w:p>
    <w:p w14:paraId="1A7970A9" w14:textId="2931FDB6"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color w:val="000000"/>
          <w:szCs w:val="28"/>
          <w:lang w:eastAsia="en-US"/>
        </w:rPr>
        <w:t>Čtvrtek</w:t>
      </w:r>
      <w:r w:rsidRPr="000F075D">
        <w:rPr>
          <w:rFonts w:eastAsia="Calibri" w:cs="Tahoma"/>
          <w:b/>
          <w:szCs w:val="28"/>
          <w:lang w:eastAsia="en-US"/>
        </w:rPr>
        <w:t xml:space="preserve"> 20. 11. </w:t>
      </w:r>
    </w:p>
    <w:p w14:paraId="5ED4DF85" w14:textId="3E42A098" w:rsidR="00911289" w:rsidRDefault="00911289" w:rsidP="00804BB3">
      <w:pPr>
        <w:spacing w:line="276" w:lineRule="auto"/>
        <w:ind w:firstLine="851"/>
        <w:jc w:val="both"/>
        <w:rPr>
          <w:szCs w:val="28"/>
        </w:rPr>
      </w:pPr>
      <w:r>
        <w:rPr>
          <w:szCs w:val="28"/>
        </w:rPr>
        <w:t>Exkurze v HAN Design.</w:t>
      </w:r>
    </w:p>
    <w:p w14:paraId="22609E59" w14:textId="2DA4F3E2" w:rsidR="00911289" w:rsidRDefault="00911289" w:rsidP="000F2111">
      <w:pPr>
        <w:spacing w:after="240" w:line="276" w:lineRule="auto"/>
        <w:ind w:left="284" w:firstLine="567"/>
        <w:jc w:val="both"/>
        <w:rPr>
          <w:szCs w:val="28"/>
        </w:rPr>
      </w:pPr>
      <w:r>
        <w:rPr>
          <w:szCs w:val="28"/>
        </w:rPr>
        <w:t>Vyrazíme do Jičína</w:t>
      </w:r>
      <w:r w:rsidR="00897EDB">
        <w:rPr>
          <w:szCs w:val="28"/>
        </w:rPr>
        <w:t xml:space="preserve"> do výrobny skleněných vánočních ozdob. HAN Design vyrábí unikátní kolekce včetně zakázkové výroby. Umožní nám nahlédnout do výrobního procesu a budeme mít i</w:t>
      </w:r>
      <w:r w:rsidR="00804BB3">
        <w:rPr>
          <w:szCs w:val="28"/>
        </w:rPr>
        <w:t> </w:t>
      </w:r>
      <w:r w:rsidR="00897EDB">
        <w:rPr>
          <w:szCs w:val="28"/>
        </w:rPr>
        <w:t>prostor pro návštěvu prodejny. Vstupné na osobu: 140 Kč. Počet účastníků je omezen.</w:t>
      </w:r>
    </w:p>
    <w:p w14:paraId="6FA773DA" w14:textId="77777777" w:rsidR="00911289" w:rsidRPr="000F075D" w:rsidRDefault="00911289" w:rsidP="000F075D">
      <w:pPr>
        <w:pStyle w:val="Odstavecseseznamem"/>
        <w:numPr>
          <w:ilvl w:val="0"/>
          <w:numId w:val="29"/>
        </w:numPr>
        <w:spacing w:line="276" w:lineRule="auto"/>
        <w:jc w:val="both"/>
        <w:rPr>
          <w:b/>
          <w:bCs/>
          <w:szCs w:val="28"/>
        </w:rPr>
      </w:pPr>
      <w:r w:rsidRPr="000F075D">
        <w:rPr>
          <w:b/>
          <w:bCs/>
          <w:szCs w:val="28"/>
        </w:rPr>
        <w:t>Vaření 25. 11. od 9:30 hodin</w:t>
      </w:r>
    </w:p>
    <w:p w14:paraId="57227F7F" w14:textId="4C187C60" w:rsidR="00911289" w:rsidRDefault="00911289" w:rsidP="000F2111">
      <w:pPr>
        <w:spacing w:after="240" w:line="276" w:lineRule="auto"/>
        <w:ind w:firstLine="851"/>
        <w:jc w:val="both"/>
        <w:rPr>
          <w:szCs w:val="28"/>
        </w:rPr>
      </w:pPr>
      <w:r>
        <w:rPr>
          <w:szCs w:val="28"/>
        </w:rPr>
        <w:t>Společné vaření.</w:t>
      </w:r>
    </w:p>
    <w:p w14:paraId="61820D97" w14:textId="77777777" w:rsidR="00911289" w:rsidRPr="000F075D" w:rsidRDefault="00911289" w:rsidP="000F075D">
      <w:pPr>
        <w:pStyle w:val="Odstavecseseznamem"/>
        <w:numPr>
          <w:ilvl w:val="0"/>
          <w:numId w:val="29"/>
        </w:numPr>
        <w:spacing w:line="276" w:lineRule="auto"/>
        <w:jc w:val="both"/>
        <w:rPr>
          <w:b/>
          <w:bCs/>
          <w:szCs w:val="28"/>
        </w:rPr>
      </w:pPr>
      <w:r w:rsidRPr="000F075D">
        <w:rPr>
          <w:b/>
          <w:bCs/>
          <w:szCs w:val="28"/>
        </w:rPr>
        <w:lastRenderedPageBreak/>
        <w:t>Středa 26. 11. od 9:40 hodin</w:t>
      </w:r>
    </w:p>
    <w:p w14:paraId="04BE9898" w14:textId="1B11A16F" w:rsidR="00911289" w:rsidRPr="00AC0780" w:rsidRDefault="00911289" w:rsidP="000F2111">
      <w:pPr>
        <w:spacing w:after="240" w:line="276" w:lineRule="auto"/>
        <w:ind w:firstLine="851"/>
        <w:jc w:val="both"/>
        <w:rPr>
          <w:szCs w:val="28"/>
        </w:rPr>
      </w:pPr>
      <w:r>
        <w:rPr>
          <w:szCs w:val="28"/>
        </w:rPr>
        <w:t>Cvičení pro radost.</w:t>
      </w:r>
    </w:p>
    <w:p w14:paraId="1EF0ABCE" w14:textId="77777777"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Čtvrtek 27. 11. od 9:30 hodin</w:t>
      </w:r>
    </w:p>
    <w:p w14:paraId="11FBB43D" w14:textId="551BA99C" w:rsidR="00911289" w:rsidRDefault="005C5909" w:rsidP="000F2111">
      <w:pPr>
        <w:spacing w:after="240" w:line="276" w:lineRule="auto"/>
        <w:ind w:left="284" w:firstLine="567"/>
        <w:jc w:val="both"/>
        <w:rPr>
          <w:rFonts w:eastAsia="Calibri" w:cs="Tahoma"/>
          <w:bCs/>
          <w:szCs w:val="28"/>
          <w:lang w:eastAsia="en-US"/>
        </w:rPr>
      </w:pPr>
      <w:r>
        <w:rPr>
          <w:rFonts w:eastAsia="Calibri" w:cs="Tahoma"/>
          <w:bCs/>
          <w:szCs w:val="28"/>
          <w:lang w:eastAsia="en-US"/>
        </w:rPr>
        <w:t xml:space="preserve">Vánoční </w:t>
      </w:r>
      <w:r w:rsidR="00911289">
        <w:rPr>
          <w:rFonts w:eastAsia="Calibri" w:cs="Tahoma"/>
          <w:bCs/>
          <w:szCs w:val="28"/>
          <w:lang w:eastAsia="en-US"/>
        </w:rPr>
        <w:t>tvoření – jako každoročně si před začátkem adventu vyrobíme vánoční dekoraci a navodíme vánoční atmosféru.</w:t>
      </w:r>
      <w:r w:rsidR="00897EDB">
        <w:rPr>
          <w:rFonts w:eastAsia="Calibri" w:cs="Tahoma"/>
          <w:bCs/>
          <w:szCs w:val="28"/>
          <w:lang w:eastAsia="en-US"/>
        </w:rPr>
        <w:t xml:space="preserve"> Příspěvek na materiál: 50 Kč/os.</w:t>
      </w:r>
    </w:p>
    <w:p w14:paraId="6DC4F66B" w14:textId="77777777" w:rsidR="00911289" w:rsidRDefault="00911289" w:rsidP="000F2111">
      <w:pPr>
        <w:pStyle w:val="stripeknadpisy2"/>
        <w:jc w:val="left"/>
        <w:rPr>
          <w:rFonts w:eastAsia="Calibri"/>
          <w:lang w:eastAsia="en-US"/>
        </w:rPr>
      </w:pPr>
      <w:bookmarkStart w:id="24" w:name="_Toc209440695"/>
      <w:r>
        <w:rPr>
          <w:rFonts w:eastAsia="Calibri"/>
          <w:lang w:eastAsia="en-US"/>
        </w:rPr>
        <w:t>PROSINEC</w:t>
      </w:r>
      <w:bookmarkEnd w:id="24"/>
    </w:p>
    <w:p w14:paraId="67A81EDC" w14:textId="77777777" w:rsidR="00911289" w:rsidRPr="000F075D" w:rsidRDefault="00911289" w:rsidP="000F075D">
      <w:pPr>
        <w:pStyle w:val="Odstavecseseznamem"/>
        <w:numPr>
          <w:ilvl w:val="0"/>
          <w:numId w:val="29"/>
        </w:numPr>
        <w:spacing w:line="276" w:lineRule="auto"/>
        <w:jc w:val="both"/>
        <w:rPr>
          <w:rFonts w:eastAsia="Calibri" w:cs="Tahoma"/>
          <w:b/>
          <w:bCs/>
          <w:color w:val="000000"/>
          <w:szCs w:val="28"/>
          <w:lang w:eastAsia="en-US"/>
        </w:rPr>
      </w:pPr>
      <w:r w:rsidRPr="000F075D">
        <w:rPr>
          <w:rFonts w:eastAsia="Calibri" w:cs="Tahoma"/>
          <w:b/>
          <w:bCs/>
          <w:color w:val="000000"/>
          <w:szCs w:val="28"/>
          <w:lang w:eastAsia="en-US"/>
        </w:rPr>
        <w:t xml:space="preserve">Úterý 2. 12. od 9:30 hodin </w:t>
      </w:r>
    </w:p>
    <w:p w14:paraId="0CAB7ED9" w14:textId="2A2E0FC5" w:rsidR="000F2111" w:rsidRPr="009F4E08" w:rsidRDefault="00911289" w:rsidP="000F2111">
      <w:pPr>
        <w:spacing w:after="240" w:line="276" w:lineRule="auto"/>
        <w:ind w:firstLine="851"/>
        <w:jc w:val="both"/>
        <w:rPr>
          <w:rFonts w:eastAsia="Calibri" w:cs="Tahoma"/>
          <w:color w:val="000000"/>
          <w:szCs w:val="28"/>
          <w:lang w:eastAsia="en-US"/>
        </w:rPr>
      </w:pPr>
      <w:r>
        <w:rPr>
          <w:rFonts w:eastAsia="Calibri" w:cs="Tahoma"/>
          <w:color w:val="000000"/>
          <w:szCs w:val="28"/>
          <w:lang w:eastAsia="en-US"/>
        </w:rPr>
        <w:t>Společné vaření.</w:t>
      </w:r>
    </w:p>
    <w:p w14:paraId="6339381A" w14:textId="77777777" w:rsidR="00911289" w:rsidRPr="000F075D" w:rsidRDefault="00911289" w:rsidP="000F075D">
      <w:pPr>
        <w:pStyle w:val="Odstavecseseznamem"/>
        <w:numPr>
          <w:ilvl w:val="0"/>
          <w:numId w:val="29"/>
        </w:numPr>
        <w:spacing w:line="276" w:lineRule="auto"/>
        <w:jc w:val="both"/>
        <w:rPr>
          <w:rFonts w:eastAsia="Calibri" w:cs="Tahoma"/>
          <w:color w:val="000000"/>
          <w:szCs w:val="28"/>
          <w:lang w:eastAsia="en-US"/>
        </w:rPr>
      </w:pPr>
      <w:r w:rsidRPr="000F075D">
        <w:rPr>
          <w:rFonts w:eastAsia="Calibri" w:cs="Tahoma"/>
          <w:b/>
          <w:color w:val="000000"/>
          <w:szCs w:val="28"/>
          <w:lang w:eastAsia="en-US"/>
        </w:rPr>
        <w:t>Středa 3. 12. od 9:40 hodin</w:t>
      </w:r>
    </w:p>
    <w:p w14:paraId="5D500039" w14:textId="18479283" w:rsidR="00911289" w:rsidRPr="00A95369" w:rsidRDefault="00911289" w:rsidP="000F2111">
      <w:pPr>
        <w:spacing w:after="240" w:line="276" w:lineRule="auto"/>
        <w:ind w:firstLine="851"/>
        <w:jc w:val="both"/>
        <w:rPr>
          <w:rFonts w:eastAsia="Calibri" w:cs="Tahoma"/>
          <w:color w:val="000000"/>
          <w:szCs w:val="28"/>
          <w:lang w:eastAsia="en-US"/>
        </w:rPr>
      </w:pPr>
      <w:r w:rsidRPr="00A95369">
        <w:rPr>
          <w:rFonts w:eastAsia="Calibri" w:cs="Tahoma"/>
          <w:color w:val="000000"/>
          <w:szCs w:val="28"/>
          <w:lang w:eastAsia="en-US"/>
        </w:rPr>
        <w:t>Cvičení pro radost.</w:t>
      </w:r>
    </w:p>
    <w:p w14:paraId="612561B2" w14:textId="77777777" w:rsidR="00911289" w:rsidRPr="000F075D" w:rsidRDefault="00911289" w:rsidP="000F075D">
      <w:pPr>
        <w:pStyle w:val="Odstavecseseznamem"/>
        <w:numPr>
          <w:ilvl w:val="0"/>
          <w:numId w:val="29"/>
        </w:numPr>
        <w:spacing w:line="276" w:lineRule="auto"/>
        <w:jc w:val="both"/>
        <w:rPr>
          <w:rFonts w:eastAsia="Calibri" w:cs="Tahoma"/>
          <w:b/>
          <w:color w:val="000000"/>
          <w:szCs w:val="28"/>
          <w:lang w:eastAsia="en-US"/>
        </w:rPr>
      </w:pPr>
      <w:r w:rsidRPr="000F075D">
        <w:rPr>
          <w:rFonts w:eastAsia="Calibri" w:cs="Tahoma"/>
          <w:b/>
          <w:color w:val="000000"/>
          <w:szCs w:val="28"/>
          <w:lang w:eastAsia="en-US"/>
        </w:rPr>
        <w:t xml:space="preserve">Čtvrtek 4. 12. od 10:00 hodin </w:t>
      </w:r>
      <w:bookmarkStart w:id="25" w:name="_Hlk193375231"/>
    </w:p>
    <w:p w14:paraId="196C22F4" w14:textId="3664AD43" w:rsidR="00911289" w:rsidRDefault="00911289" w:rsidP="000F2111">
      <w:pPr>
        <w:spacing w:after="240" w:line="276" w:lineRule="auto"/>
        <w:ind w:firstLine="851"/>
        <w:jc w:val="both"/>
        <w:rPr>
          <w:rFonts w:eastAsia="Calibri" w:cs="Tahoma"/>
          <w:szCs w:val="28"/>
          <w:lang w:eastAsia="en-US"/>
        </w:rPr>
      </w:pPr>
      <w:r>
        <w:rPr>
          <w:rFonts w:eastAsia="Calibri" w:cs="Tahoma"/>
          <w:szCs w:val="28"/>
          <w:lang w:eastAsia="en-US"/>
        </w:rPr>
        <w:t>Setkání s literaturou ve zvukové knihovně</w:t>
      </w:r>
      <w:r w:rsidRPr="00A1236C">
        <w:rPr>
          <w:rFonts w:eastAsia="Calibri" w:cs="Tahoma"/>
          <w:szCs w:val="28"/>
          <w:lang w:eastAsia="en-US"/>
        </w:rPr>
        <w:t>.</w:t>
      </w:r>
      <w:bookmarkEnd w:id="25"/>
    </w:p>
    <w:p w14:paraId="6485AAB4" w14:textId="0FF837AD"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Pondělí 8. 12. od 13:30 hodin</w:t>
      </w:r>
    </w:p>
    <w:p w14:paraId="18D07C26" w14:textId="77777777" w:rsidR="00F251E0" w:rsidRDefault="00911289" w:rsidP="00F251E0">
      <w:pPr>
        <w:spacing w:line="276" w:lineRule="auto"/>
        <w:ind w:firstLine="851"/>
        <w:jc w:val="both"/>
        <w:rPr>
          <w:rFonts w:eastAsia="Calibri" w:cs="Tahoma"/>
          <w:bCs/>
          <w:szCs w:val="28"/>
          <w:lang w:eastAsia="en-US"/>
        </w:rPr>
      </w:pPr>
      <w:r>
        <w:rPr>
          <w:rFonts w:eastAsia="Calibri" w:cs="Tahoma"/>
          <w:bCs/>
          <w:szCs w:val="28"/>
          <w:lang w:eastAsia="en-US"/>
        </w:rPr>
        <w:t>Jak si okořenit život – vánoční koření.</w:t>
      </w:r>
    </w:p>
    <w:p w14:paraId="76F2A0D7" w14:textId="51952CE3" w:rsidR="00911289" w:rsidRDefault="00911289" w:rsidP="00F251E0">
      <w:pPr>
        <w:spacing w:line="276" w:lineRule="auto"/>
        <w:ind w:left="284" w:firstLine="567"/>
        <w:jc w:val="both"/>
        <w:rPr>
          <w:rFonts w:eastAsia="Calibri" w:cs="Tahoma"/>
          <w:bCs/>
          <w:szCs w:val="28"/>
          <w:lang w:eastAsia="en-US"/>
        </w:rPr>
      </w:pPr>
      <w:r>
        <w:rPr>
          <w:rFonts w:eastAsia="Calibri" w:cs="Tahoma"/>
          <w:bCs/>
          <w:szCs w:val="28"/>
          <w:lang w:eastAsia="en-US"/>
        </w:rPr>
        <w:t>Objevme společně taje koření</w:t>
      </w:r>
      <w:r w:rsidR="00F251E0">
        <w:rPr>
          <w:rFonts w:eastAsia="Calibri" w:cs="Tahoma"/>
          <w:bCs/>
          <w:szCs w:val="28"/>
          <w:lang w:eastAsia="en-US"/>
        </w:rPr>
        <w:t xml:space="preserve"> (vanilka, badyán, hřebíček)</w:t>
      </w:r>
      <w:r>
        <w:rPr>
          <w:rFonts w:eastAsia="Calibri" w:cs="Tahoma"/>
          <w:bCs/>
          <w:szCs w:val="28"/>
          <w:lang w:eastAsia="en-US"/>
        </w:rPr>
        <w:t xml:space="preserve">, které neodmyslitelně patří k Vánocům a pečení. Poplatek za osobu </w:t>
      </w:r>
      <w:r w:rsidR="00F251E0">
        <w:rPr>
          <w:rFonts w:eastAsia="Calibri" w:cs="Tahoma"/>
          <w:bCs/>
          <w:szCs w:val="28"/>
          <w:lang w:eastAsia="en-US"/>
        </w:rPr>
        <w:t xml:space="preserve">činí </w:t>
      </w:r>
      <w:r>
        <w:rPr>
          <w:rFonts w:eastAsia="Calibri" w:cs="Tahoma"/>
          <w:bCs/>
          <w:szCs w:val="28"/>
          <w:lang w:eastAsia="en-US"/>
        </w:rPr>
        <w:t>20</w:t>
      </w:r>
      <w:r w:rsidR="000F2111">
        <w:rPr>
          <w:rFonts w:eastAsia="Calibri" w:cs="Tahoma"/>
          <w:bCs/>
          <w:szCs w:val="28"/>
          <w:lang w:eastAsia="en-US"/>
        </w:rPr>
        <w:t> </w:t>
      </w:r>
      <w:r>
        <w:rPr>
          <w:rFonts w:eastAsia="Calibri" w:cs="Tahoma"/>
          <w:bCs/>
          <w:szCs w:val="28"/>
          <w:lang w:eastAsia="en-US"/>
        </w:rPr>
        <w:t>Kč.</w:t>
      </w:r>
    </w:p>
    <w:p w14:paraId="5511560F" w14:textId="77777777" w:rsidR="00911289" w:rsidRDefault="00911289" w:rsidP="0039698D">
      <w:pPr>
        <w:spacing w:line="276" w:lineRule="auto"/>
        <w:jc w:val="both"/>
        <w:rPr>
          <w:rFonts w:eastAsia="Calibri" w:cs="Tahoma"/>
          <w:b/>
          <w:szCs w:val="28"/>
          <w:lang w:eastAsia="en-US"/>
        </w:rPr>
      </w:pPr>
    </w:p>
    <w:p w14:paraId="151F6454" w14:textId="77777777" w:rsidR="00911289" w:rsidRPr="000F075D" w:rsidRDefault="00911289" w:rsidP="000F075D">
      <w:pPr>
        <w:pStyle w:val="Odstavecseseznamem"/>
        <w:numPr>
          <w:ilvl w:val="0"/>
          <w:numId w:val="29"/>
        </w:numPr>
        <w:spacing w:line="276" w:lineRule="auto"/>
        <w:jc w:val="both"/>
        <w:rPr>
          <w:rFonts w:eastAsia="Calibri" w:cs="Tahoma"/>
          <w:b/>
          <w:szCs w:val="28"/>
          <w:lang w:eastAsia="en-US"/>
        </w:rPr>
      </w:pPr>
      <w:r w:rsidRPr="000F075D">
        <w:rPr>
          <w:rFonts w:eastAsia="Calibri" w:cs="Tahoma"/>
          <w:b/>
          <w:szCs w:val="28"/>
          <w:lang w:eastAsia="en-US"/>
        </w:rPr>
        <w:t>Úterý 9. 12. od 9:30 hodin</w:t>
      </w:r>
    </w:p>
    <w:p w14:paraId="14F3B0F4" w14:textId="62E7D834" w:rsidR="00911289" w:rsidRDefault="00911289" w:rsidP="000F2111">
      <w:pPr>
        <w:spacing w:after="240" w:line="276" w:lineRule="auto"/>
        <w:ind w:firstLine="851"/>
        <w:jc w:val="both"/>
        <w:rPr>
          <w:rFonts w:eastAsia="Calibri" w:cs="Tahoma"/>
          <w:color w:val="000000"/>
          <w:szCs w:val="28"/>
          <w:lang w:eastAsia="en-US"/>
        </w:rPr>
      </w:pPr>
      <w:r w:rsidRPr="00B71A6D">
        <w:rPr>
          <w:rFonts w:eastAsia="Calibri" w:cs="Tahoma"/>
          <w:color w:val="000000"/>
          <w:szCs w:val="28"/>
          <w:lang w:eastAsia="en-US"/>
        </w:rPr>
        <w:t>Společné vaření.</w:t>
      </w:r>
    </w:p>
    <w:p w14:paraId="63D84366" w14:textId="77777777" w:rsidR="00911289" w:rsidRPr="000F075D" w:rsidRDefault="00911289" w:rsidP="000F075D">
      <w:pPr>
        <w:pStyle w:val="Odstavecseseznamem"/>
        <w:numPr>
          <w:ilvl w:val="0"/>
          <w:numId w:val="29"/>
        </w:numPr>
        <w:spacing w:line="276" w:lineRule="auto"/>
        <w:jc w:val="both"/>
        <w:rPr>
          <w:rFonts w:eastAsia="Calibri" w:cs="Tahoma"/>
          <w:szCs w:val="28"/>
          <w:lang w:eastAsia="en-US"/>
        </w:rPr>
      </w:pPr>
      <w:r w:rsidRPr="000F075D">
        <w:rPr>
          <w:rFonts w:eastAsia="Calibri" w:cs="Tahoma"/>
          <w:b/>
          <w:szCs w:val="28"/>
          <w:lang w:eastAsia="en-US"/>
        </w:rPr>
        <w:t>Středa 10. 12. od 9:40 hodin</w:t>
      </w:r>
    </w:p>
    <w:p w14:paraId="318E0020" w14:textId="662C70B0" w:rsidR="00D008AA" w:rsidRDefault="00911289" w:rsidP="000F2111">
      <w:pPr>
        <w:spacing w:after="240" w:line="276" w:lineRule="auto"/>
        <w:ind w:firstLine="851"/>
        <w:jc w:val="both"/>
        <w:rPr>
          <w:rFonts w:eastAsia="Calibri" w:cs="Tahoma"/>
          <w:bCs/>
          <w:szCs w:val="28"/>
          <w:lang w:eastAsia="en-US"/>
        </w:rPr>
      </w:pPr>
      <w:r w:rsidRPr="00115BED">
        <w:rPr>
          <w:rFonts w:eastAsia="Calibri" w:cs="Tahoma"/>
          <w:bCs/>
          <w:szCs w:val="28"/>
          <w:lang w:eastAsia="en-US"/>
        </w:rPr>
        <w:t xml:space="preserve">Cvičení pro radost. </w:t>
      </w:r>
    </w:p>
    <w:p w14:paraId="51EC0C2B" w14:textId="77777777" w:rsidR="00D008AA" w:rsidRDefault="00D008AA">
      <w:pPr>
        <w:spacing w:after="160" w:line="278" w:lineRule="auto"/>
        <w:rPr>
          <w:rFonts w:eastAsia="Calibri" w:cs="Tahoma"/>
          <w:bCs/>
          <w:szCs w:val="28"/>
          <w:lang w:eastAsia="en-US"/>
        </w:rPr>
      </w:pPr>
      <w:r>
        <w:rPr>
          <w:rFonts w:eastAsia="Calibri" w:cs="Tahoma"/>
          <w:bCs/>
          <w:szCs w:val="28"/>
          <w:lang w:eastAsia="en-US"/>
        </w:rPr>
        <w:br w:type="page"/>
      </w:r>
    </w:p>
    <w:p w14:paraId="2FA799A0" w14:textId="44AABA18" w:rsidR="00911289" w:rsidRPr="000F075D" w:rsidRDefault="00911289" w:rsidP="000F075D">
      <w:pPr>
        <w:pStyle w:val="Odstavecseseznamem"/>
        <w:numPr>
          <w:ilvl w:val="0"/>
          <w:numId w:val="29"/>
        </w:numPr>
        <w:spacing w:line="276" w:lineRule="auto"/>
        <w:jc w:val="both"/>
        <w:rPr>
          <w:rFonts w:eastAsia="Calibri" w:cs="Tahoma"/>
          <w:b/>
          <w:bCs/>
          <w:szCs w:val="28"/>
          <w:lang w:eastAsia="en-US"/>
        </w:rPr>
      </w:pPr>
      <w:r w:rsidRPr="000F075D">
        <w:rPr>
          <w:rFonts w:eastAsia="Calibri" w:cs="Tahoma"/>
          <w:b/>
          <w:bCs/>
          <w:szCs w:val="28"/>
          <w:lang w:eastAsia="en-US"/>
        </w:rPr>
        <w:t xml:space="preserve">Čtvrtek 11. 12. </w:t>
      </w:r>
      <w:r w:rsidR="001B0FBD" w:rsidRPr="000F075D">
        <w:rPr>
          <w:rFonts w:eastAsia="Calibri" w:cs="Tahoma"/>
          <w:b/>
          <w:bCs/>
          <w:szCs w:val="28"/>
          <w:lang w:eastAsia="en-US"/>
        </w:rPr>
        <w:t>od 10:00 hodin</w:t>
      </w:r>
    </w:p>
    <w:p w14:paraId="4BBD6C56" w14:textId="33FB74D0" w:rsidR="00911289" w:rsidRDefault="001B0FBD" w:rsidP="00F251E0">
      <w:pPr>
        <w:spacing w:line="276" w:lineRule="auto"/>
        <w:ind w:firstLine="851"/>
        <w:jc w:val="both"/>
        <w:rPr>
          <w:rFonts w:eastAsia="Calibri" w:cs="Tahoma"/>
          <w:szCs w:val="28"/>
          <w:lang w:eastAsia="en-US"/>
        </w:rPr>
      </w:pPr>
      <w:r>
        <w:rPr>
          <w:rFonts w:eastAsia="Calibri" w:cs="Tahoma"/>
          <w:szCs w:val="28"/>
          <w:lang w:eastAsia="en-US"/>
        </w:rPr>
        <w:t>Sladká</w:t>
      </w:r>
      <w:r w:rsidR="00911289">
        <w:rPr>
          <w:rFonts w:eastAsia="Calibri" w:cs="Tahoma"/>
          <w:szCs w:val="28"/>
          <w:lang w:eastAsia="en-US"/>
        </w:rPr>
        <w:t xml:space="preserve"> procházka.</w:t>
      </w:r>
    </w:p>
    <w:p w14:paraId="29B3EEE4" w14:textId="54452E29" w:rsidR="00911289" w:rsidRPr="000F2111" w:rsidRDefault="00911289" w:rsidP="000F2111">
      <w:pPr>
        <w:spacing w:after="240" w:line="276" w:lineRule="auto"/>
        <w:ind w:left="284" w:firstLine="567"/>
        <w:jc w:val="both"/>
        <w:rPr>
          <w:rFonts w:eastAsia="Calibri" w:cs="Tahoma"/>
          <w:szCs w:val="28"/>
          <w:lang w:eastAsia="en-US"/>
        </w:rPr>
      </w:pPr>
      <w:r w:rsidRPr="00125941">
        <w:rPr>
          <w:rFonts w:eastAsia="Calibri" w:cs="Tahoma"/>
          <w:szCs w:val="28"/>
          <w:lang w:eastAsia="en-US"/>
        </w:rPr>
        <w:t xml:space="preserve">Uděláme si procházku po okolí </w:t>
      </w:r>
      <w:r w:rsidR="00844D91">
        <w:rPr>
          <w:rFonts w:eastAsia="Calibri" w:cs="Tahoma"/>
          <w:szCs w:val="28"/>
          <w:lang w:eastAsia="en-US"/>
        </w:rPr>
        <w:t>historického centra HK</w:t>
      </w:r>
      <w:r w:rsidRPr="00125941">
        <w:rPr>
          <w:rFonts w:eastAsia="Calibri" w:cs="Tahoma"/>
          <w:szCs w:val="28"/>
          <w:lang w:eastAsia="en-US"/>
        </w:rPr>
        <w:t xml:space="preserve"> s návštěvou cukrárny. Pro zájemce bude možnost si po cukrárně projít vánoční trhy.</w:t>
      </w:r>
    </w:p>
    <w:p w14:paraId="76E0598C" w14:textId="77777777" w:rsidR="00911289" w:rsidRPr="000F075D" w:rsidRDefault="00911289" w:rsidP="000F075D">
      <w:pPr>
        <w:pStyle w:val="Odstavecseseznamem"/>
        <w:numPr>
          <w:ilvl w:val="0"/>
          <w:numId w:val="29"/>
        </w:numPr>
        <w:spacing w:line="276" w:lineRule="auto"/>
        <w:jc w:val="both"/>
        <w:rPr>
          <w:rFonts w:eastAsia="Calibri" w:cs="Tahoma"/>
          <w:b/>
          <w:bCs/>
          <w:szCs w:val="28"/>
          <w:lang w:eastAsia="en-US"/>
        </w:rPr>
      </w:pPr>
      <w:r w:rsidRPr="000F075D">
        <w:rPr>
          <w:rFonts w:eastAsia="Calibri" w:cs="Tahoma"/>
          <w:b/>
          <w:bCs/>
          <w:szCs w:val="28"/>
          <w:lang w:eastAsia="en-US"/>
        </w:rPr>
        <w:t>Pondělí 15. 12. od 13:30 hodin</w:t>
      </w:r>
    </w:p>
    <w:p w14:paraId="17D83CF5" w14:textId="5A4F9F02" w:rsidR="00911289" w:rsidRDefault="00911289" w:rsidP="00F251E0">
      <w:pPr>
        <w:spacing w:line="276" w:lineRule="auto"/>
        <w:ind w:firstLine="851"/>
        <w:jc w:val="both"/>
        <w:rPr>
          <w:rFonts w:eastAsia="Calibri" w:cs="Tahoma"/>
          <w:szCs w:val="28"/>
          <w:lang w:eastAsia="en-US"/>
        </w:rPr>
      </w:pPr>
      <w:r w:rsidRPr="00115BED">
        <w:rPr>
          <w:rFonts w:eastAsia="Calibri" w:cs="Tahoma"/>
          <w:szCs w:val="28"/>
          <w:lang w:eastAsia="en-US"/>
        </w:rPr>
        <w:t>Posezení s audioknihou.</w:t>
      </w:r>
    </w:p>
    <w:p w14:paraId="5DA74876" w14:textId="77777777" w:rsidR="00911289" w:rsidRPr="00F64CDD" w:rsidRDefault="00911289" w:rsidP="00F251E0">
      <w:pPr>
        <w:spacing w:line="276" w:lineRule="auto"/>
        <w:ind w:firstLine="851"/>
        <w:jc w:val="both"/>
        <w:rPr>
          <w:rFonts w:eastAsia="Calibri" w:cs="Tahoma"/>
          <w:szCs w:val="28"/>
          <w:lang w:eastAsia="en-US"/>
        </w:rPr>
      </w:pPr>
      <w:r w:rsidRPr="00F64CDD">
        <w:rPr>
          <w:rFonts w:eastAsia="Calibri" w:cs="Tahoma"/>
          <w:szCs w:val="28"/>
          <w:lang w:eastAsia="en-US"/>
        </w:rPr>
        <w:lastRenderedPageBreak/>
        <w:t xml:space="preserve">Tajemné pouto mezi člověkem a přírodou / Peter </w:t>
      </w:r>
      <w:proofErr w:type="spellStart"/>
      <w:r w:rsidRPr="00F64CDD">
        <w:rPr>
          <w:rFonts w:eastAsia="Calibri" w:cs="Tahoma"/>
          <w:szCs w:val="28"/>
          <w:lang w:eastAsia="en-US"/>
        </w:rPr>
        <w:t>Wohlleben</w:t>
      </w:r>
      <w:proofErr w:type="spellEnd"/>
      <w:r>
        <w:rPr>
          <w:rFonts w:eastAsia="Calibri" w:cs="Tahoma"/>
          <w:szCs w:val="28"/>
          <w:lang w:eastAsia="en-US"/>
        </w:rPr>
        <w:t>.</w:t>
      </w:r>
    </w:p>
    <w:p w14:paraId="401F6835" w14:textId="397293B3" w:rsidR="00911289" w:rsidRPr="00E92C21" w:rsidRDefault="00911289" w:rsidP="00E92C21">
      <w:pPr>
        <w:spacing w:after="240" w:line="276" w:lineRule="auto"/>
        <w:ind w:left="284"/>
        <w:jc w:val="both"/>
        <w:rPr>
          <w:rFonts w:eastAsia="Calibri" w:cs="Tahoma"/>
          <w:szCs w:val="28"/>
          <w:lang w:eastAsia="en-US"/>
        </w:rPr>
      </w:pPr>
      <w:r w:rsidRPr="00F64CDD">
        <w:rPr>
          <w:rFonts w:eastAsia="Calibri" w:cs="Tahoma"/>
          <w:szCs w:val="28"/>
          <w:lang w:eastAsia="en-US"/>
        </w:rPr>
        <w:t xml:space="preserve">Peter </w:t>
      </w:r>
      <w:proofErr w:type="spellStart"/>
      <w:r w:rsidRPr="00F64CDD">
        <w:rPr>
          <w:rFonts w:eastAsia="Calibri" w:cs="Tahoma"/>
          <w:szCs w:val="28"/>
          <w:lang w:eastAsia="en-US"/>
        </w:rPr>
        <w:t>Wohlleben</w:t>
      </w:r>
      <w:proofErr w:type="spellEnd"/>
      <w:r w:rsidRPr="00F64CDD">
        <w:rPr>
          <w:rFonts w:eastAsia="Calibri" w:cs="Tahoma"/>
          <w:szCs w:val="28"/>
          <w:lang w:eastAsia="en-US"/>
        </w:rPr>
        <w:t xml:space="preserve"> čtenářům opět s využitím nejnovějších vědeckých poznatků a v kontextu svých vlastních zkušeností otevírá oči pro podivuhodné jevy přírody a ukazuje, jak blízcí si my lidé s přírodou jsme a nakolik s ní zůstáváme propojení. Peter </w:t>
      </w:r>
      <w:proofErr w:type="spellStart"/>
      <w:r w:rsidRPr="00F64CDD">
        <w:rPr>
          <w:rFonts w:eastAsia="Calibri" w:cs="Tahoma"/>
          <w:szCs w:val="28"/>
          <w:lang w:eastAsia="en-US"/>
        </w:rPr>
        <w:t>Wohlleben</w:t>
      </w:r>
      <w:proofErr w:type="spellEnd"/>
      <w:r w:rsidRPr="00F64CDD">
        <w:rPr>
          <w:rFonts w:eastAsia="Calibri" w:cs="Tahoma"/>
          <w:szCs w:val="28"/>
          <w:lang w:eastAsia="en-US"/>
        </w:rPr>
        <w:t>, lesník a</w:t>
      </w:r>
      <w:r w:rsidR="000F2111">
        <w:rPr>
          <w:rFonts w:eastAsia="Calibri" w:cs="Tahoma"/>
          <w:szCs w:val="28"/>
          <w:lang w:eastAsia="en-US"/>
        </w:rPr>
        <w:t> </w:t>
      </w:r>
      <w:r w:rsidRPr="00F64CDD">
        <w:rPr>
          <w:rFonts w:eastAsia="Calibri" w:cs="Tahoma"/>
          <w:szCs w:val="28"/>
          <w:lang w:eastAsia="en-US"/>
        </w:rPr>
        <w:t>ochránce přírody, odkrývá udivující podobnosti mezi člověkem a</w:t>
      </w:r>
      <w:r w:rsidR="00F251E0">
        <w:rPr>
          <w:rFonts w:eastAsia="Calibri" w:cs="Tahoma"/>
          <w:szCs w:val="28"/>
          <w:lang w:eastAsia="en-US"/>
        </w:rPr>
        <w:t> </w:t>
      </w:r>
      <w:r w:rsidRPr="00F64CDD">
        <w:rPr>
          <w:rFonts w:eastAsia="Calibri" w:cs="Tahoma"/>
          <w:szCs w:val="28"/>
          <w:lang w:eastAsia="en-US"/>
        </w:rPr>
        <w:t>přírodou – toto prastaré pouto zůstává dodnes neporušené. Mají lidé něco jako sedmý smysl, kterým dokážou vytušit nebezpečí? Dá se říct, že náš čich předčí citlivý čich psa? Proč náš imunitní systém reaguje na barvy a vůně lesa? Takové a mnohé další otázky autor otevírá.</w:t>
      </w:r>
    </w:p>
    <w:p w14:paraId="0FED94BF" w14:textId="77777777" w:rsidR="00911289" w:rsidRPr="000F075D" w:rsidRDefault="00911289" w:rsidP="000F075D">
      <w:pPr>
        <w:pStyle w:val="Odstavecseseznamem"/>
        <w:numPr>
          <w:ilvl w:val="0"/>
          <w:numId w:val="29"/>
        </w:numPr>
        <w:spacing w:line="276" w:lineRule="auto"/>
        <w:jc w:val="both"/>
        <w:rPr>
          <w:rFonts w:eastAsia="Calibri" w:cs="Tahoma"/>
          <w:b/>
          <w:bCs/>
          <w:szCs w:val="28"/>
          <w:lang w:eastAsia="en-US"/>
        </w:rPr>
      </w:pPr>
      <w:r w:rsidRPr="000F075D">
        <w:rPr>
          <w:rFonts w:eastAsia="Calibri" w:cs="Tahoma"/>
          <w:b/>
          <w:bCs/>
          <w:szCs w:val="28"/>
          <w:lang w:eastAsia="en-US"/>
        </w:rPr>
        <w:t>Úterý 16. 12. od 9:30 hodin</w:t>
      </w:r>
    </w:p>
    <w:p w14:paraId="6DEADC4F" w14:textId="5632A4B4" w:rsidR="00911289" w:rsidRPr="00E92C21" w:rsidRDefault="00911289" w:rsidP="00E92C21">
      <w:pPr>
        <w:spacing w:after="240" w:line="276" w:lineRule="auto"/>
        <w:ind w:firstLine="851"/>
        <w:jc w:val="both"/>
        <w:rPr>
          <w:rFonts w:eastAsia="Calibri" w:cs="Tahoma"/>
          <w:szCs w:val="28"/>
          <w:lang w:eastAsia="en-US"/>
        </w:rPr>
      </w:pPr>
      <w:r w:rsidRPr="00115BED">
        <w:rPr>
          <w:rFonts w:eastAsia="Calibri" w:cs="Tahoma"/>
          <w:szCs w:val="28"/>
          <w:lang w:eastAsia="en-US"/>
        </w:rPr>
        <w:t>Společné vaření.</w:t>
      </w:r>
    </w:p>
    <w:p w14:paraId="6612BF87" w14:textId="77777777" w:rsidR="00911289" w:rsidRPr="000F075D" w:rsidRDefault="00911289" w:rsidP="000F075D">
      <w:pPr>
        <w:pStyle w:val="Odstavecseseznamem"/>
        <w:numPr>
          <w:ilvl w:val="0"/>
          <w:numId w:val="29"/>
        </w:numPr>
        <w:spacing w:line="276" w:lineRule="auto"/>
        <w:jc w:val="both"/>
        <w:rPr>
          <w:rFonts w:eastAsia="Calibri" w:cs="Tahoma"/>
          <w:szCs w:val="28"/>
          <w:lang w:eastAsia="en-US"/>
        </w:rPr>
      </w:pPr>
      <w:r w:rsidRPr="000F075D">
        <w:rPr>
          <w:rFonts w:eastAsia="Calibri" w:cs="Tahoma"/>
          <w:b/>
          <w:szCs w:val="28"/>
          <w:lang w:eastAsia="en-US"/>
        </w:rPr>
        <w:t xml:space="preserve">Středa 17. 12. od 9:40 hodin </w:t>
      </w:r>
    </w:p>
    <w:p w14:paraId="5F7241E8" w14:textId="2084CBAD" w:rsidR="00911289" w:rsidRDefault="00911289" w:rsidP="00E92C21">
      <w:pPr>
        <w:spacing w:after="240" w:line="276" w:lineRule="auto"/>
        <w:ind w:firstLine="851"/>
        <w:jc w:val="both"/>
        <w:rPr>
          <w:rFonts w:eastAsia="Calibri" w:cs="Tahoma"/>
          <w:color w:val="000000"/>
          <w:szCs w:val="28"/>
          <w:lang w:eastAsia="en-US"/>
        </w:rPr>
      </w:pPr>
      <w:r>
        <w:rPr>
          <w:rFonts w:eastAsia="Calibri" w:cs="Tahoma"/>
          <w:color w:val="000000"/>
          <w:szCs w:val="28"/>
          <w:lang w:eastAsia="en-US"/>
        </w:rPr>
        <w:t>Cvičení pro radost.</w:t>
      </w:r>
    </w:p>
    <w:p w14:paraId="3D573CEB" w14:textId="77777777" w:rsidR="00911289" w:rsidRPr="000F075D" w:rsidRDefault="00911289" w:rsidP="000F075D">
      <w:pPr>
        <w:pStyle w:val="Odstavecseseznamem"/>
        <w:numPr>
          <w:ilvl w:val="0"/>
          <w:numId w:val="29"/>
        </w:numPr>
        <w:spacing w:line="276" w:lineRule="auto"/>
        <w:jc w:val="both"/>
        <w:rPr>
          <w:rFonts w:eastAsia="Calibri" w:cs="Tahoma"/>
          <w:bCs/>
          <w:szCs w:val="28"/>
          <w:lang w:eastAsia="en-US"/>
        </w:rPr>
      </w:pPr>
      <w:r w:rsidRPr="000F075D">
        <w:rPr>
          <w:rFonts w:eastAsia="Calibri" w:cs="Tahoma"/>
          <w:b/>
          <w:szCs w:val="28"/>
          <w:lang w:eastAsia="en-US"/>
        </w:rPr>
        <w:t>Čtvrtek 18. 12. od 9:30 hodin</w:t>
      </w:r>
    </w:p>
    <w:p w14:paraId="56C8E2D4" w14:textId="2FC922D4" w:rsidR="00911289" w:rsidRDefault="00911289" w:rsidP="00F251E0">
      <w:pPr>
        <w:spacing w:line="276" w:lineRule="auto"/>
        <w:ind w:firstLine="851"/>
        <w:jc w:val="both"/>
        <w:rPr>
          <w:rFonts w:eastAsia="Calibri" w:cs="Tahoma"/>
          <w:bCs/>
          <w:szCs w:val="28"/>
          <w:lang w:eastAsia="en-US"/>
        </w:rPr>
      </w:pPr>
      <w:r>
        <w:rPr>
          <w:rFonts w:eastAsia="Calibri" w:cs="Tahoma"/>
          <w:bCs/>
          <w:szCs w:val="28"/>
          <w:lang w:eastAsia="en-US"/>
        </w:rPr>
        <w:t>Vánoční besídka v TC.</w:t>
      </w:r>
    </w:p>
    <w:p w14:paraId="73B2C896" w14:textId="77777777" w:rsidR="00911289" w:rsidRPr="004E10E5" w:rsidRDefault="00911289" w:rsidP="00F251E0">
      <w:pPr>
        <w:spacing w:line="276" w:lineRule="auto"/>
        <w:ind w:left="284" w:firstLine="567"/>
        <w:jc w:val="both"/>
        <w:rPr>
          <w:rFonts w:eastAsia="Calibri" w:cs="Tahoma"/>
          <w:szCs w:val="28"/>
          <w:lang w:eastAsia="en-US"/>
        </w:rPr>
      </w:pPr>
      <w:r w:rsidRPr="007F4E9E">
        <w:rPr>
          <w:rFonts w:eastAsia="Calibri" w:cs="Tahoma"/>
          <w:szCs w:val="28"/>
          <w:lang w:eastAsia="en-US"/>
        </w:rPr>
        <w:t>Tradičně jako každý rok se sejdeme u poslechu vánočních koled, tomboly a něčeho dobrého k pití a jídlu. Pokud budete chtít, můžete přinést ochutnat vaše cukroví.</w:t>
      </w:r>
    </w:p>
    <w:p w14:paraId="2CC62013" w14:textId="77777777" w:rsidR="00911289" w:rsidRPr="00C94A43" w:rsidRDefault="00911289" w:rsidP="0039698D">
      <w:pPr>
        <w:spacing w:line="276" w:lineRule="auto"/>
        <w:jc w:val="both"/>
        <w:rPr>
          <w:rFonts w:eastAsia="Calibri" w:cs="Tahoma"/>
          <w:b/>
          <w:bCs/>
          <w:szCs w:val="28"/>
          <w:lang w:eastAsia="en-US"/>
        </w:rPr>
      </w:pPr>
    </w:p>
    <w:p w14:paraId="53676794" w14:textId="77777777" w:rsidR="00805E76" w:rsidRDefault="00805E76" w:rsidP="0039698D">
      <w:pPr>
        <w:spacing w:line="276" w:lineRule="auto"/>
        <w:jc w:val="both"/>
        <w:rPr>
          <w:rFonts w:cs="Tahoma"/>
          <w:b/>
          <w:szCs w:val="28"/>
        </w:rPr>
      </w:pPr>
    </w:p>
    <w:p w14:paraId="54F4BA90" w14:textId="7713292D" w:rsidR="00974979" w:rsidRDefault="00974979">
      <w:pPr>
        <w:spacing w:after="160" w:line="278" w:lineRule="auto"/>
        <w:rPr>
          <w:rFonts w:cs="Tahoma"/>
          <w:b/>
          <w:szCs w:val="28"/>
        </w:rPr>
      </w:pPr>
      <w:r>
        <w:rPr>
          <w:rFonts w:cs="Tahoma"/>
          <w:b/>
          <w:szCs w:val="28"/>
        </w:rPr>
        <w:br w:type="page"/>
      </w:r>
    </w:p>
    <w:p w14:paraId="01D59347" w14:textId="0DC714C0" w:rsidR="007C1936" w:rsidRPr="00E92C21" w:rsidRDefault="007C1936" w:rsidP="00B56355">
      <w:pPr>
        <w:pStyle w:val="stripekNadpisy1"/>
        <w:rPr>
          <w:b/>
          <w:bCs w:val="0"/>
        </w:rPr>
      </w:pPr>
      <w:bookmarkStart w:id="26" w:name="_Toc209440696"/>
      <w:r w:rsidRPr="00E92C21">
        <w:rPr>
          <w:b/>
          <w:bCs w:val="0"/>
        </w:rPr>
        <w:lastRenderedPageBreak/>
        <w:t xml:space="preserve">Program činnosti OO SONS HK na </w:t>
      </w:r>
      <w:r w:rsidR="00805E76" w:rsidRPr="00E92C21">
        <w:rPr>
          <w:b/>
          <w:bCs w:val="0"/>
        </w:rPr>
        <w:t>IV</w:t>
      </w:r>
      <w:r w:rsidRPr="00E92C21">
        <w:rPr>
          <w:b/>
          <w:bCs w:val="0"/>
        </w:rPr>
        <w:t>. čtvrtletí 2025:</w:t>
      </w:r>
      <w:bookmarkEnd w:id="26"/>
    </w:p>
    <w:p w14:paraId="32B94581" w14:textId="77777777" w:rsidR="007C1936" w:rsidRPr="002C08D9" w:rsidRDefault="007C1936" w:rsidP="00974979">
      <w:pPr>
        <w:spacing w:after="240" w:line="276" w:lineRule="auto"/>
        <w:ind w:firstLine="708"/>
        <w:jc w:val="both"/>
        <w:rPr>
          <w:rFonts w:cs="Tahoma"/>
          <w:szCs w:val="28"/>
        </w:rPr>
      </w:pPr>
      <w:r w:rsidRPr="002C08D9">
        <w:rPr>
          <w:rFonts w:cs="Tahoma"/>
          <w:szCs w:val="28"/>
        </w:rPr>
        <w:t>Kromě akcí pořádaných ve spolupráci s </w:t>
      </w:r>
      <w:proofErr w:type="spellStart"/>
      <w:r w:rsidRPr="002C08D9">
        <w:rPr>
          <w:rFonts w:cs="Tahoma"/>
          <w:szCs w:val="28"/>
        </w:rPr>
        <w:t>TyfloCentrem</w:t>
      </w:r>
      <w:proofErr w:type="spellEnd"/>
      <w:r w:rsidRPr="002C08D9">
        <w:rPr>
          <w:rFonts w:cs="Tahoma"/>
          <w:szCs w:val="28"/>
        </w:rPr>
        <w:t xml:space="preserve"> Hradec Králové – informace o nich najdete v tomto informačním zpravodaji Střípek nebo na </w:t>
      </w:r>
      <w:hyperlink r:id="rId15" w:history="1">
        <w:r w:rsidRPr="002C08D9">
          <w:rPr>
            <w:rStyle w:val="Hypertextovodkaz"/>
            <w:rFonts w:eastAsiaTheme="majorEastAsia" w:cs="Tahoma"/>
            <w:i/>
            <w:iCs/>
            <w:color w:val="auto"/>
            <w:szCs w:val="28"/>
          </w:rPr>
          <w:t>www.tyflocentrum-hk.cz</w:t>
        </w:r>
      </w:hyperlink>
      <w:r w:rsidRPr="002C08D9">
        <w:rPr>
          <w:rFonts w:cs="Tahoma"/>
          <w:szCs w:val="28"/>
        </w:rPr>
        <w:t xml:space="preserve"> – vás zveme na následující klubová posezení:</w:t>
      </w:r>
    </w:p>
    <w:p w14:paraId="502F0F6E" w14:textId="77777777" w:rsidR="007C1936" w:rsidRPr="002C08D9" w:rsidRDefault="007C1936" w:rsidP="0039698D">
      <w:pPr>
        <w:spacing w:line="276" w:lineRule="auto"/>
        <w:jc w:val="both"/>
        <w:rPr>
          <w:rFonts w:cs="Tahoma"/>
          <w:b/>
          <w:bCs/>
          <w:i/>
          <w:iCs/>
          <w:szCs w:val="28"/>
        </w:rPr>
      </w:pPr>
      <w:r w:rsidRPr="002C08D9">
        <w:rPr>
          <w:rFonts w:cs="Tahoma"/>
          <w:b/>
          <w:bCs/>
          <w:i/>
          <w:iCs/>
          <w:szCs w:val="28"/>
        </w:rPr>
        <w:t>Klubová posezení</w:t>
      </w:r>
    </w:p>
    <w:p w14:paraId="386FBD69" w14:textId="77777777" w:rsidR="007C1936" w:rsidRPr="002C08D9" w:rsidRDefault="007C1936" w:rsidP="0039698D">
      <w:pPr>
        <w:spacing w:line="276" w:lineRule="auto"/>
        <w:jc w:val="both"/>
        <w:rPr>
          <w:rFonts w:cs="Tahoma"/>
          <w:szCs w:val="28"/>
        </w:rPr>
      </w:pPr>
      <w:r w:rsidRPr="002C08D9">
        <w:rPr>
          <w:rFonts w:cs="Tahoma"/>
          <w:szCs w:val="28"/>
        </w:rPr>
        <w:t xml:space="preserve">se konají většinou každou </w:t>
      </w:r>
      <w:r w:rsidRPr="002C08D9">
        <w:rPr>
          <w:rFonts w:cs="Tahoma"/>
          <w:b/>
          <w:bCs/>
          <w:szCs w:val="28"/>
        </w:rPr>
        <w:t>poslední středu</w:t>
      </w:r>
      <w:r w:rsidRPr="002C08D9">
        <w:rPr>
          <w:rFonts w:cs="Tahoma"/>
          <w:szCs w:val="28"/>
        </w:rPr>
        <w:t xml:space="preserve"> v měsíci v klubovně TyfloCentra Hradec Králové </w:t>
      </w:r>
      <w:r w:rsidRPr="002C08D9">
        <w:rPr>
          <w:rFonts w:cs="Tahoma"/>
          <w:b/>
          <w:bCs/>
          <w:szCs w:val="28"/>
        </w:rPr>
        <w:t>od 13 do 15 hodin</w:t>
      </w:r>
      <w:r w:rsidRPr="002C08D9">
        <w:rPr>
          <w:rFonts w:cs="Tahoma"/>
          <w:szCs w:val="28"/>
        </w:rPr>
        <w:t xml:space="preserve">, tato posezení jsou zaměřena na nejrůznější témata. </w:t>
      </w:r>
    </w:p>
    <w:p w14:paraId="31C245CE" w14:textId="77777777" w:rsidR="007C1936" w:rsidRPr="002C08D9" w:rsidRDefault="007C1936" w:rsidP="0039698D">
      <w:pPr>
        <w:spacing w:line="276" w:lineRule="auto"/>
        <w:jc w:val="both"/>
        <w:rPr>
          <w:rFonts w:cs="Tahoma"/>
          <w:szCs w:val="28"/>
        </w:rPr>
      </w:pPr>
      <w:r w:rsidRPr="002C08D9">
        <w:rPr>
          <w:rFonts w:cs="Tahoma"/>
          <w:szCs w:val="28"/>
        </w:rPr>
        <w:t>Přijďte se dovědět:</w:t>
      </w:r>
    </w:p>
    <w:p w14:paraId="39A56DD0" w14:textId="77777777" w:rsidR="00974979" w:rsidRDefault="007C1936" w:rsidP="0039698D">
      <w:pPr>
        <w:pStyle w:val="Odstavecseseznamem"/>
        <w:numPr>
          <w:ilvl w:val="0"/>
          <w:numId w:val="24"/>
        </w:numPr>
        <w:spacing w:line="276" w:lineRule="auto"/>
        <w:jc w:val="both"/>
        <w:rPr>
          <w:rFonts w:cs="Tahoma"/>
          <w:szCs w:val="28"/>
        </w:rPr>
      </w:pPr>
      <w:r w:rsidRPr="00974979">
        <w:rPr>
          <w:rFonts w:cs="Tahoma"/>
          <w:szCs w:val="28"/>
        </w:rPr>
        <w:t>o novinkách z činnosti SONS ČR, z. s.,</w:t>
      </w:r>
    </w:p>
    <w:p w14:paraId="519C09E0" w14:textId="77777777" w:rsidR="00974979" w:rsidRDefault="007C1936" w:rsidP="0039698D">
      <w:pPr>
        <w:pStyle w:val="Odstavecseseznamem"/>
        <w:numPr>
          <w:ilvl w:val="0"/>
          <w:numId w:val="24"/>
        </w:numPr>
        <w:spacing w:line="276" w:lineRule="auto"/>
        <w:jc w:val="both"/>
        <w:rPr>
          <w:rFonts w:cs="Tahoma"/>
          <w:szCs w:val="28"/>
        </w:rPr>
      </w:pPr>
      <w:r w:rsidRPr="00974979">
        <w:rPr>
          <w:rFonts w:cs="Tahoma"/>
          <w:szCs w:val="28"/>
        </w:rPr>
        <w:t>o novinkách v právní oblasti týkající se života se zrakovým postižením,</w:t>
      </w:r>
    </w:p>
    <w:p w14:paraId="4D73D38F" w14:textId="77777777" w:rsidR="00974979" w:rsidRDefault="007C1936" w:rsidP="0039698D">
      <w:pPr>
        <w:pStyle w:val="Odstavecseseznamem"/>
        <w:numPr>
          <w:ilvl w:val="0"/>
          <w:numId w:val="24"/>
        </w:numPr>
        <w:spacing w:line="276" w:lineRule="auto"/>
        <w:jc w:val="both"/>
        <w:rPr>
          <w:rFonts w:cs="Tahoma"/>
          <w:szCs w:val="28"/>
        </w:rPr>
      </w:pPr>
      <w:r w:rsidRPr="00974979">
        <w:rPr>
          <w:rFonts w:cs="Tahoma"/>
          <w:szCs w:val="28"/>
        </w:rPr>
        <w:t>o nových kompenzačních pomůckách,</w:t>
      </w:r>
    </w:p>
    <w:p w14:paraId="3276D104" w14:textId="77777777" w:rsidR="00974979" w:rsidRDefault="007C1936" w:rsidP="0039698D">
      <w:pPr>
        <w:pStyle w:val="Odstavecseseznamem"/>
        <w:numPr>
          <w:ilvl w:val="0"/>
          <w:numId w:val="24"/>
        </w:numPr>
        <w:spacing w:line="276" w:lineRule="auto"/>
        <w:jc w:val="both"/>
        <w:rPr>
          <w:rFonts w:cs="Tahoma"/>
          <w:szCs w:val="28"/>
        </w:rPr>
      </w:pPr>
      <w:r w:rsidRPr="00974979">
        <w:rPr>
          <w:rFonts w:cs="Tahoma"/>
          <w:szCs w:val="28"/>
        </w:rPr>
        <w:t>prostě o všem týkajícím se života se zrakovým postižením,</w:t>
      </w:r>
    </w:p>
    <w:p w14:paraId="1C15FCBC" w14:textId="2C46C816" w:rsidR="007C1936" w:rsidRPr="00974979" w:rsidRDefault="007C1936" w:rsidP="0039698D">
      <w:pPr>
        <w:pStyle w:val="Odstavecseseznamem"/>
        <w:numPr>
          <w:ilvl w:val="0"/>
          <w:numId w:val="24"/>
        </w:numPr>
        <w:spacing w:line="276" w:lineRule="auto"/>
        <w:jc w:val="both"/>
        <w:rPr>
          <w:rFonts w:cs="Tahoma"/>
          <w:szCs w:val="28"/>
        </w:rPr>
      </w:pPr>
      <w:r w:rsidRPr="00974979">
        <w:rPr>
          <w:rFonts w:cs="Tahoma"/>
          <w:szCs w:val="28"/>
        </w:rPr>
        <w:t>nebo si prostě jen tak posedět u kávy či čaje, pobavit se se svými známými nebo navázat nová přátelství.</w:t>
      </w:r>
    </w:p>
    <w:p w14:paraId="128D86AD" w14:textId="77777777" w:rsidR="007C1936" w:rsidRPr="002C08D9" w:rsidRDefault="007C1936" w:rsidP="0039698D">
      <w:pPr>
        <w:spacing w:line="276" w:lineRule="auto"/>
        <w:jc w:val="both"/>
        <w:rPr>
          <w:rFonts w:cs="Tahoma"/>
          <w:szCs w:val="28"/>
        </w:rPr>
      </w:pPr>
    </w:p>
    <w:p w14:paraId="5A744E2C" w14:textId="77777777" w:rsidR="007C1936" w:rsidRPr="002C08D9" w:rsidRDefault="007C1936" w:rsidP="0039698D">
      <w:pPr>
        <w:spacing w:line="276" w:lineRule="auto"/>
        <w:jc w:val="both"/>
        <w:rPr>
          <w:rFonts w:cs="Tahoma"/>
          <w:szCs w:val="28"/>
        </w:rPr>
      </w:pPr>
      <w:r w:rsidRPr="002C08D9">
        <w:rPr>
          <w:rFonts w:cs="Tahoma"/>
          <w:szCs w:val="28"/>
        </w:rPr>
        <w:t>Dle domluvy a případného zájmu v rámci těchto klubových posezení nabízíme uspořádat:</w:t>
      </w:r>
    </w:p>
    <w:p w14:paraId="3AE7D815" w14:textId="77777777" w:rsidR="007C1936" w:rsidRPr="002C08D9" w:rsidRDefault="007C1936" w:rsidP="0039698D">
      <w:pPr>
        <w:spacing w:line="276" w:lineRule="auto"/>
        <w:jc w:val="both"/>
        <w:rPr>
          <w:rFonts w:cs="Tahoma"/>
          <w:szCs w:val="28"/>
        </w:rPr>
      </w:pPr>
    </w:p>
    <w:p w14:paraId="6B597F42" w14:textId="77777777" w:rsidR="007C1936" w:rsidRPr="002C08D9" w:rsidRDefault="007C1936" w:rsidP="0039698D">
      <w:pPr>
        <w:spacing w:line="276" w:lineRule="auto"/>
        <w:jc w:val="both"/>
        <w:rPr>
          <w:rFonts w:cs="Tahoma"/>
          <w:b/>
          <w:bCs/>
          <w:i/>
          <w:iCs/>
          <w:szCs w:val="28"/>
        </w:rPr>
      </w:pPr>
      <w:r w:rsidRPr="002C08D9">
        <w:rPr>
          <w:rFonts w:cs="Tahoma"/>
          <w:b/>
          <w:bCs/>
          <w:i/>
          <w:iCs/>
          <w:szCs w:val="28"/>
        </w:rPr>
        <w:t>Klub stolních her a kvízů</w:t>
      </w:r>
    </w:p>
    <w:p w14:paraId="6373FAD0" w14:textId="6C410427" w:rsidR="007C1936" w:rsidRPr="002C08D9" w:rsidRDefault="007C1936" w:rsidP="00974979">
      <w:pPr>
        <w:spacing w:after="240" w:line="276" w:lineRule="auto"/>
        <w:jc w:val="both"/>
        <w:rPr>
          <w:rFonts w:cs="Tahoma"/>
          <w:szCs w:val="28"/>
        </w:rPr>
      </w:pPr>
      <w:r w:rsidRPr="002C08D9">
        <w:rPr>
          <w:rFonts w:cs="Tahoma"/>
          <w:szCs w:val="28"/>
        </w:rPr>
        <w:t xml:space="preserve">kde si dle domluvy můžeme zahrát nějakou hru přizpůsobenou pro zrakově postižené – Karty Braill označené, Člověče, nezlob se, Šachy, </w:t>
      </w:r>
      <w:proofErr w:type="spellStart"/>
      <w:r w:rsidR="0001418D" w:rsidRPr="002C08D9">
        <w:rPr>
          <w:rFonts w:cs="Tahoma"/>
          <w:szCs w:val="28"/>
        </w:rPr>
        <w:t>Q</w:t>
      </w:r>
      <w:r w:rsidRPr="002C08D9">
        <w:rPr>
          <w:rFonts w:cs="Tahoma"/>
          <w:szCs w:val="28"/>
        </w:rPr>
        <w:t>ardo</w:t>
      </w:r>
      <w:proofErr w:type="spellEnd"/>
      <w:r w:rsidRPr="002C08D9">
        <w:rPr>
          <w:rFonts w:cs="Tahoma"/>
          <w:szCs w:val="28"/>
        </w:rPr>
        <w:t>..., nebo se pokoušet řešit přizpůsobené hlavolamy a kvízy.</w:t>
      </w:r>
    </w:p>
    <w:p w14:paraId="3C5471F9" w14:textId="77777777" w:rsidR="007C1936" w:rsidRPr="002C08D9" w:rsidRDefault="007C1936" w:rsidP="0039698D">
      <w:pPr>
        <w:spacing w:line="276" w:lineRule="auto"/>
        <w:jc w:val="both"/>
        <w:rPr>
          <w:b/>
          <w:bCs/>
          <w:i/>
          <w:iCs/>
          <w:szCs w:val="28"/>
        </w:rPr>
      </w:pPr>
      <w:r w:rsidRPr="002C08D9">
        <w:rPr>
          <w:b/>
          <w:bCs/>
          <w:i/>
          <w:iCs/>
          <w:szCs w:val="28"/>
        </w:rPr>
        <w:t>Klub komentovaných filmů</w:t>
      </w:r>
    </w:p>
    <w:p w14:paraId="0EA53D85" w14:textId="77777777" w:rsidR="007C1936" w:rsidRPr="002C08D9" w:rsidRDefault="007C1936" w:rsidP="0039698D">
      <w:pPr>
        <w:spacing w:line="276" w:lineRule="auto"/>
        <w:jc w:val="both"/>
        <w:rPr>
          <w:rFonts w:cs="Tahoma"/>
          <w:szCs w:val="28"/>
        </w:rPr>
      </w:pPr>
      <w:r w:rsidRPr="002C08D9">
        <w:rPr>
          <w:rFonts w:cs="Tahoma"/>
          <w:szCs w:val="28"/>
        </w:rPr>
        <w:t xml:space="preserve">kde se budeme bavit o komentovaných pořadech, kdy kromě výměny zkušeností v oblasti poslechu komentovaných pořadů v televizi se dovíte i o dalších možnostech, jak se ke komentovaným pořadům dostat. Nebudou chybět ani rady, jaká technická zařízení či programy pro přístup ke komentovaným pořadům potřebujeme. V rámci tohoto klubového posezení bude možná i projekce komentovaného filmu či pořadu, dle vašeho zájmu. </w:t>
      </w:r>
    </w:p>
    <w:p w14:paraId="7435C58B" w14:textId="77777777" w:rsidR="007C1936" w:rsidRPr="002C08D9" w:rsidRDefault="007C1936" w:rsidP="0039698D">
      <w:pPr>
        <w:spacing w:line="276" w:lineRule="auto"/>
        <w:jc w:val="both"/>
        <w:rPr>
          <w:rFonts w:cs="Tahoma"/>
          <w:b/>
          <w:szCs w:val="28"/>
        </w:rPr>
      </w:pPr>
    </w:p>
    <w:p w14:paraId="04C78D6E" w14:textId="77777777" w:rsidR="00974979" w:rsidRDefault="00974979" w:rsidP="0039698D">
      <w:pPr>
        <w:spacing w:line="276" w:lineRule="auto"/>
        <w:jc w:val="both"/>
        <w:rPr>
          <w:rFonts w:cs="Tahoma"/>
          <w:b/>
          <w:i/>
          <w:iCs/>
          <w:szCs w:val="28"/>
        </w:rPr>
      </w:pPr>
    </w:p>
    <w:p w14:paraId="641BDB5F" w14:textId="604E7A10" w:rsidR="007C1936" w:rsidRPr="00C973F2" w:rsidRDefault="007C1936" w:rsidP="0039698D">
      <w:pPr>
        <w:spacing w:line="276" w:lineRule="auto"/>
        <w:jc w:val="both"/>
        <w:rPr>
          <w:rFonts w:cs="Tahoma"/>
          <w:b/>
          <w:i/>
          <w:iCs/>
          <w:szCs w:val="28"/>
        </w:rPr>
      </w:pPr>
      <w:r w:rsidRPr="00C973F2">
        <w:rPr>
          <w:rFonts w:cs="Tahoma"/>
          <w:b/>
          <w:i/>
          <w:iCs/>
          <w:szCs w:val="28"/>
        </w:rPr>
        <w:lastRenderedPageBreak/>
        <w:t>Termíny klubových posezení</w:t>
      </w:r>
      <w:r w:rsidR="00E92C21">
        <w:rPr>
          <w:rFonts w:cs="Tahoma"/>
          <w:b/>
          <w:i/>
          <w:iCs/>
          <w:szCs w:val="28"/>
        </w:rPr>
        <w:t>:</w:t>
      </w:r>
    </w:p>
    <w:p w14:paraId="0F3316DC" w14:textId="77777777" w:rsidR="00C973F2" w:rsidRPr="001920F7" w:rsidRDefault="00C973F2" w:rsidP="001920F7">
      <w:pPr>
        <w:pStyle w:val="Odstavecseseznamem"/>
        <w:numPr>
          <w:ilvl w:val="0"/>
          <w:numId w:val="30"/>
        </w:numPr>
        <w:spacing w:line="276" w:lineRule="auto"/>
        <w:jc w:val="both"/>
        <w:rPr>
          <w:b/>
          <w:bCs/>
          <w:szCs w:val="28"/>
        </w:rPr>
      </w:pPr>
      <w:bookmarkStart w:id="27" w:name="_Hlk208310479"/>
      <w:r w:rsidRPr="001920F7">
        <w:rPr>
          <w:b/>
          <w:bCs/>
          <w:szCs w:val="28"/>
        </w:rPr>
        <w:t>2</w:t>
      </w:r>
      <w:bookmarkEnd w:id="27"/>
      <w:r w:rsidRPr="001920F7">
        <w:rPr>
          <w:b/>
          <w:bCs/>
          <w:szCs w:val="28"/>
        </w:rPr>
        <w:t>9. října (neuskuteční se z provozních důvodů)</w:t>
      </w:r>
    </w:p>
    <w:p w14:paraId="3600BDEE" w14:textId="77777777" w:rsidR="00C973F2" w:rsidRPr="001920F7" w:rsidRDefault="00C973F2" w:rsidP="001920F7">
      <w:pPr>
        <w:pStyle w:val="Odstavecseseznamem"/>
        <w:numPr>
          <w:ilvl w:val="0"/>
          <w:numId w:val="30"/>
        </w:numPr>
        <w:spacing w:line="276" w:lineRule="auto"/>
        <w:jc w:val="both"/>
        <w:rPr>
          <w:b/>
          <w:bCs/>
          <w:szCs w:val="28"/>
        </w:rPr>
      </w:pPr>
      <w:r w:rsidRPr="001920F7">
        <w:rPr>
          <w:b/>
          <w:bCs/>
          <w:szCs w:val="28"/>
        </w:rPr>
        <w:t>26. listopadu</w:t>
      </w:r>
    </w:p>
    <w:p w14:paraId="55831C4A" w14:textId="77777777" w:rsidR="00C973F2" w:rsidRPr="001920F7" w:rsidRDefault="00C973F2" w:rsidP="001920F7">
      <w:pPr>
        <w:pStyle w:val="Odstavecseseznamem"/>
        <w:numPr>
          <w:ilvl w:val="0"/>
          <w:numId w:val="30"/>
        </w:numPr>
        <w:spacing w:line="276" w:lineRule="auto"/>
        <w:jc w:val="both"/>
        <w:rPr>
          <w:b/>
          <w:bCs/>
          <w:szCs w:val="28"/>
        </w:rPr>
      </w:pPr>
      <w:r w:rsidRPr="001920F7">
        <w:rPr>
          <w:b/>
          <w:bCs/>
          <w:szCs w:val="28"/>
        </w:rPr>
        <w:t>17. prosince</w:t>
      </w:r>
    </w:p>
    <w:p w14:paraId="21E13201" w14:textId="77777777" w:rsidR="00C973F2" w:rsidRDefault="00C973F2" w:rsidP="0039698D">
      <w:pPr>
        <w:spacing w:line="276" w:lineRule="auto"/>
        <w:jc w:val="both"/>
        <w:rPr>
          <w:b/>
          <w:bCs/>
          <w:szCs w:val="28"/>
          <w:u w:val="single"/>
        </w:rPr>
      </w:pPr>
    </w:p>
    <w:p w14:paraId="57481226" w14:textId="77777777" w:rsidR="00C973F2" w:rsidRPr="009B15C6" w:rsidRDefault="00C973F2" w:rsidP="00B56355">
      <w:pPr>
        <w:pStyle w:val="stripekNadpisy1"/>
        <w:rPr>
          <w:b/>
          <w:bCs w:val="0"/>
        </w:rPr>
      </w:pPr>
      <w:bookmarkStart w:id="28" w:name="_Toc209440697"/>
      <w:r w:rsidRPr="009B15C6">
        <w:rPr>
          <w:b/>
          <w:bCs w:val="0"/>
        </w:rPr>
        <w:t>Oblastní shromáždění OP SONS Hradec Králové</w:t>
      </w:r>
      <w:bookmarkEnd w:id="28"/>
    </w:p>
    <w:p w14:paraId="12549FDE" w14:textId="77777777" w:rsidR="001920F7" w:rsidRDefault="00C973F2" w:rsidP="001920F7">
      <w:pPr>
        <w:spacing w:line="276" w:lineRule="auto"/>
        <w:jc w:val="both"/>
        <w:rPr>
          <w:bCs/>
          <w:szCs w:val="28"/>
        </w:rPr>
      </w:pPr>
      <w:r>
        <w:rPr>
          <w:bCs/>
          <w:szCs w:val="28"/>
        </w:rPr>
        <w:t xml:space="preserve">se uskuteční </w:t>
      </w:r>
      <w:r w:rsidRPr="002C46E5">
        <w:rPr>
          <w:b/>
          <w:szCs w:val="28"/>
        </w:rPr>
        <w:t>1</w:t>
      </w:r>
      <w:r>
        <w:rPr>
          <w:b/>
          <w:bCs/>
          <w:szCs w:val="28"/>
        </w:rPr>
        <w:t>2. listopadu 2025 od 13 do 15 hodin</w:t>
      </w:r>
      <w:r>
        <w:rPr>
          <w:bCs/>
          <w:szCs w:val="28"/>
        </w:rPr>
        <w:t xml:space="preserve"> v Knihovně města Hradce Králové (program bude upřesněn v pozvánkách a na stránkách pobočky).</w:t>
      </w:r>
      <w:r w:rsidR="006342BE">
        <w:rPr>
          <w:bCs/>
          <w:szCs w:val="28"/>
        </w:rPr>
        <w:t xml:space="preserve"> </w:t>
      </w:r>
    </w:p>
    <w:p w14:paraId="787DF344" w14:textId="2AA2587E" w:rsidR="001607E3" w:rsidRPr="001607E3" w:rsidRDefault="001920F7" w:rsidP="001607E3">
      <w:pPr>
        <w:spacing w:line="276" w:lineRule="auto"/>
        <w:ind w:firstLine="708"/>
        <w:jc w:val="both"/>
        <w:rPr>
          <w:bCs/>
          <w:color w:val="000000" w:themeColor="text1"/>
          <w:szCs w:val="28"/>
        </w:rPr>
      </w:pPr>
      <w:r w:rsidRPr="001920F7">
        <w:rPr>
          <w:color w:val="000000" w:themeColor="text1"/>
          <w:szCs w:val="28"/>
        </w:rPr>
        <w:t xml:space="preserve">Kdo bude potřebovat doprovod, kontaktujte předsedu OO SONS Ing. Karla Hrubeše na telefonu: </w:t>
      </w:r>
      <w:r w:rsidRPr="001920F7">
        <w:rPr>
          <w:b/>
          <w:bCs/>
          <w:color w:val="000000" w:themeColor="text1"/>
          <w:szCs w:val="28"/>
        </w:rPr>
        <w:t xml:space="preserve">739 578 880 </w:t>
      </w:r>
      <w:r w:rsidRPr="001920F7">
        <w:rPr>
          <w:color w:val="000000" w:themeColor="text1"/>
          <w:szCs w:val="28"/>
        </w:rPr>
        <w:t xml:space="preserve">nebo na e-mailu </w:t>
      </w:r>
      <w:hyperlink r:id="rId16" w:history="1">
        <w:r w:rsidRPr="001920F7">
          <w:rPr>
            <w:rStyle w:val="Hypertextovodkaz"/>
            <w:b/>
            <w:bCs/>
            <w:i/>
            <w:iCs/>
            <w:color w:val="000000" w:themeColor="text1"/>
            <w:szCs w:val="28"/>
          </w:rPr>
          <w:t>karel.hrubes@sons.cz</w:t>
        </w:r>
      </w:hyperlink>
      <w:r w:rsidR="001607E3">
        <w:rPr>
          <w:bCs/>
          <w:color w:val="000000" w:themeColor="text1"/>
          <w:szCs w:val="28"/>
        </w:rPr>
        <w:t xml:space="preserve"> nejpozději do 5. 11. 2025.</w:t>
      </w:r>
    </w:p>
    <w:p w14:paraId="01DEE42A" w14:textId="6B6BC8A1" w:rsidR="001920F7" w:rsidRDefault="001920F7" w:rsidP="001920F7">
      <w:pPr>
        <w:spacing w:line="276" w:lineRule="auto"/>
        <w:ind w:firstLine="708"/>
        <w:jc w:val="both"/>
        <w:rPr>
          <w:szCs w:val="28"/>
        </w:rPr>
      </w:pPr>
      <w:r>
        <w:rPr>
          <w:szCs w:val="28"/>
        </w:rPr>
        <w:t>Buďte označeni bílou holí!</w:t>
      </w:r>
    </w:p>
    <w:p w14:paraId="4DC9BC38" w14:textId="77777777" w:rsidR="001920F7" w:rsidRDefault="001920F7" w:rsidP="0039698D">
      <w:pPr>
        <w:spacing w:line="276" w:lineRule="auto"/>
        <w:jc w:val="both"/>
        <w:rPr>
          <w:bCs/>
          <w:szCs w:val="28"/>
        </w:rPr>
      </w:pPr>
    </w:p>
    <w:p w14:paraId="4A7DA3E0" w14:textId="77777777" w:rsidR="0001418D" w:rsidRPr="002C08D9" w:rsidRDefault="0001418D" w:rsidP="0039698D">
      <w:pPr>
        <w:spacing w:line="276" w:lineRule="auto"/>
        <w:jc w:val="both"/>
        <w:rPr>
          <w:b/>
          <w:bCs/>
          <w:szCs w:val="28"/>
          <w:u w:val="single"/>
        </w:rPr>
      </w:pPr>
    </w:p>
    <w:p w14:paraId="5E252C70" w14:textId="77777777" w:rsidR="007C1936" w:rsidRPr="002C08D9" w:rsidRDefault="007C1936" w:rsidP="0039698D">
      <w:pPr>
        <w:spacing w:line="276" w:lineRule="auto"/>
        <w:jc w:val="both"/>
        <w:rPr>
          <w:rFonts w:cs="Tahoma"/>
          <w:szCs w:val="28"/>
        </w:rPr>
      </w:pPr>
      <w:r w:rsidRPr="002C08D9">
        <w:rPr>
          <w:rFonts w:cs="Tahoma"/>
          <w:szCs w:val="28"/>
        </w:rPr>
        <w:t>Ing. Karel Hrubeš</w:t>
      </w:r>
    </w:p>
    <w:p w14:paraId="5326C03E" w14:textId="77777777" w:rsidR="007C1936" w:rsidRPr="002C08D9" w:rsidRDefault="007C1936" w:rsidP="0039698D">
      <w:pPr>
        <w:spacing w:line="276" w:lineRule="auto"/>
        <w:jc w:val="both"/>
        <w:rPr>
          <w:rFonts w:cs="Tahoma"/>
          <w:szCs w:val="28"/>
        </w:rPr>
      </w:pPr>
      <w:r w:rsidRPr="002C08D9">
        <w:rPr>
          <w:rFonts w:cs="Tahoma"/>
          <w:szCs w:val="28"/>
        </w:rPr>
        <w:t>předseda OO SONS Hradec Králové</w:t>
      </w:r>
    </w:p>
    <w:p w14:paraId="10A9F885" w14:textId="77777777" w:rsidR="007C1936" w:rsidRPr="002C08D9" w:rsidRDefault="007C1936" w:rsidP="0039698D">
      <w:pPr>
        <w:spacing w:line="276" w:lineRule="auto"/>
        <w:jc w:val="both"/>
        <w:rPr>
          <w:rFonts w:cs="Tahoma"/>
          <w:szCs w:val="28"/>
        </w:rPr>
      </w:pPr>
      <w:r w:rsidRPr="002C08D9">
        <w:rPr>
          <w:rFonts w:cs="Tahoma"/>
          <w:szCs w:val="28"/>
        </w:rPr>
        <w:t>Adresa: Okružní 1135/15, 500 03 Hradec Králové</w:t>
      </w:r>
    </w:p>
    <w:p w14:paraId="63AFD2AB" w14:textId="16843A9C" w:rsidR="007C1936" w:rsidRPr="002C08D9" w:rsidRDefault="007C1936" w:rsidP="0039698D">
      <w:pPr>
        <w:spacing w:line="276" w:lineRule="auto"/>
        <w:jc w:val="both"/>
        <w:rPr>
          <w:rFonts w:cs="Tahoma"/>
          <w:szCs w:val="28"/>
        </w:rPr>
      </w:pPr>
      <w:r w:rsidRPr="002C08D9">
        <w:rPr>
          <w:rFonts w:cs="Tahoma"/>
          <w:szCs w:val="28"/>
        </w:rPr>
        <w:t>Telefon: 608</w:t>
      </w:r>
      <w:r w:rsidR="00F251E0">
        <w:rPr>
          <w:rFonts w:cs="Tahoma"/>
          <w:szCs w:val="28"/>
        </w:rPr>
        <w:t> </w:t>
      </w:r>
      <w:r w:rsidRPr="002C08D9">
        <w:rPr>
          <w:rFonts w:cs="Tahoma"/>
          <w:szCs w:val="28"/>
        </w:rPr>
        <w:t>335 137</w:t>
      </w:r>
    </w:p>
    <w:p w14:paraId="6B31C77B" w14:textId="77777777" w:rsidR="007C1936" w:rsidRPr="002C08D9" w:rsidRDefault="007C1936" w:rsidP="0039698D">
      <w:pPr>
        <w:spacing w:line="276" w:lineRule="auto"/>
        <w:jc w:val="both"/>
        <w:rPr>
          <w:rFonts w:cs="Tahoma"/>
          <w:i/>
          <w:iCs/>
          <w:szCs w:val="28"/>
        </w:rPr>
      </w:pPr>
      <w:r w:rsidRPr="002C08D9">
        <w:rPr>
          <w:rFonts w:cs="Tahoma"/>
          <w:szCs w:val="28"/>
        </w:rPr>
        <w:t xml:space="preserve">E-mail: </w:t>
      </w:r>
      <w:hyperlink r:id="rId17" w:history="1">
        <w:r w:rsidRPr="002C08D9">
          <w:rPr>
            <w:rStyle w:val="Hypertextovodkaz"/>
            <w:rFonts w:eastAsiaTheme="majorEastAsia" w:cs="Tahoma"/>
            <w:i/>
            <w:iCs/>
            <w:color w:val="auto"/>
            <w:szCs w:val="28"/>
          </w:rPr>
          <w:t>hradeckralove-odbocka@sons.cz</w:t>
        </w:r>
      </w:hyperlink>
      <w:r w:rsidRPr="002C08D9">
        <w:rPr>
          <w:rFonts w:cs="Tahoma"/>
          <w:i/>
          <w:iCs/>
          <w:szCs w:val="28"/>
        </w:rPr>
        <w:t xml:space="preserve">, </w:t>
      </w:r>
      <w:hyperlink r:id="rId18" w:history="1">
        <w:r w:rsidRPr="002C08D9">
          <w:rPr>
            <w:rStyle w:val="Hypertextovodkaz"/>
            <w:rFonts w:eastAsiaTheme="majorEastAsia" w:cs="Tahoma"/>
            <w:i/>
            <w:iCs/>
            <w:color w:val="auto"/>
            <w:szCs w:val="28"/>
          </w:rPr>
          <w:t>hrubes@sons.cz</w:t>
        </w:r>
      </w:hyperlink>
    </w:p>
    <w:p w14:paraId="6FBE9FF5" w14:textId="77777777" w:rsidR="007C1936" w:rsidRPr="002C08D9" w:rsidRDefault="007C1936" w:rsidP="0039698D">
      <w:pPr>
        <w:spacing w:line="276" w:lineRule="auto"/>
        <w:jc w:val="both"/>
        <w:rPr>
          <w:rFonts w:cs="Tahoma"/>
          <w:i/>
          <w:iCs/>
          <w:szCs w:val="28"/>
        </w:rPr>
      </w:pPr>
      <w:r w:rsidRPr="002C08D9">
        <w:rPr>
          <w:rFonts w:cs="Tahoma"/>
          <w:szCs w:val="28"/>
        </w:rPr>
        <w:t xml:space="preserve">Web: </w:t>
      </w:r>
      <w:hyperlink r:id="rId19" w:history="1">
        <w:r w:rsidRPr="002C08D9">
          <w:rPr>
            <w:rStyle w:val="Hypertextovodkaz"/>
            <w:rFonts w:eastAsiaTheme="majorEastAsia" w:cs="Tahoma"/>
            <w:i/>
            <w:iCs/>
            <w:color w:val="auto"/>
            <w:szCs w:val="28"/>
          </w:rPr>
          <w:t>www.sons.cz/hradeckralove</w:t>
        </w:r>
      </w:hyperlink>
    </w:p>
    <w:p w14:paraId="7F0B77F4" w14:textId="3D3ABE6E" w:rsidR="007C1936" w:rsidRPr="002C08D9" w:rsidRDefault="007C1936" w:rsidP="0039698D">
      <w:pPr>
        <w:spacing w:line="276" w:lineRule="auto"/>
        <w:jc w:val="both"/>
        <w:rPr>
          <w:rFonts w:cs="Tahoma"/>
          <w:b/>
          <w:bCs/>
          <w:szCs w:val="28"/>
        </w:rPr>
      </w:pPr>
      <w:r w:rsidRPr="002C08D9">
        <w:rPr>
          <w:rFonts w:cs="Tahoma"/>
          <w:b/>
          <w:bCs/>
          <w:szCs w:val="28"/>
        </w:rPr>
        <w:t>Kontaktní dny odbočky:</w:t>
      </w:r>
    </w:p>
    <w:p w14:paraId="7605D8E1" w14:textId="77777777" w:rsidR="007C1936" w:rsidRPr="002C08D9" w:rsidRDefault="007C1936" w:rsidP="0039698D">
      <w:pPr>
        <w:spacing w:line="276" w:lineRule="auto"/>
        <w:jc w:val="both"/>
        <w:rPr>
          <w:rFonts w:cs="Tahoma"/>
          <w:szCs w:val="28"/>
        </w:rPr>
      </w:pPr>
      <w:r w:rsidRPr="002C08D9">
        <w:rPr>
          <w:rFonts w:cs="Tahoma"/>
          <w:szCs w:val="28"/>
        </w:rPr>
        <w:t>Pondělí až pátek 9-13 hodin (nutná telefonická domluva)</w:t>
      </w:r>
    </w:p>
    <w:p w14:paraId="595E18B6" w14:textId="77777777" w:rsidR="007C1936" w:rsidRPr="002C08D9" w:rsidRDefault="007C1936" w:rsidP="0039698D">
      <w:pPr>
        <w:spacing w:line="276" w:lineRule="auto"/>
        <w:jc w:val="both"/>
        <w:rPr>
          <w:rFonts w:cs="Tahoma"/>
          <w:szCs w:val="28"/>
        </w:rPr>
      </w:pPr>
    </w:p>
    <w:p w14:paraId="09E6EA64" w14:textId="77777777" w:rsidR="007C1936" w:rsidRPr="002C08D9" w:rsidRDefault="007C1936" w:rsidP="0039698D">
      <w:pPr>
        <w:spacing w:line="276" w:lineRule="auto"/>
        <w:jc w:val="both"/>
        <w:rPr>
          <w:rFonts w:cs="Tahoma"/>
          <w:szCs w:val="28"/>
        </w:rPr>
      </w:pPr>
    </w:p>
    <w:p w14:paraId="7ABAC3DC" w14:textId="77777777" w:rsidR="007C1936" w:rsidRPr="002C08D9" w:rsidRDefault="007C1936" w:rsidP="0039698D">
      <w:pPr>
        <w:spacing w:line="276" w:lineRule="auto"/>
        <w:jc w:val="both"/>
        <w:rPr>
          <w:rFonts w:cs="Tahoma"/>
          <w:szCs w:val="28"/>
        </w:rPr>
      </w:pPr>
    </w:p>
    <w:p w14:paraId="69F8BE57" w14:textId="77777777" w:rsidR="007C1936" w:rsidRPr="002C08D9" w:rsidRDefault="007C1936" w:rsidP="0039698D">
      <w:pPr>
        <w:spacing w:line="276" w:lineRule="auto"/>
        <w:jc w:val="both"/>
        <w:rPr>
          <w:rFonts w:cs="Tahoma"/>
          <w:szCs w:val="28"/>
        </w:rPr>
      </w:pPr>
    </w:p>
    <w:p w14:paraId="06AAED58" w14:textId="77777777" w:rsidR="007C1936" w:rsidRPr="002C08D9" w:rsidRDefault="007C1936" w:rsidP="0039698D">
      <w:pPr>
        <w:spacing w:line="276" w:lineRule="auto"/>
        <w:jc w:val="both"/>
        <w:rPr>
          <w:rFonts w:cs="Tahoma"/>
          <w:szCs w:val="28"/>
        </w:rPr>
      </w:pPr>
    </w:p>
    <w:p w14:paraId="6660055C" w14:textId="77777777" w:rsidR="007C1936" w:rsidRPr="002C08D9" w:rsidRDefault="007C1936" w:rsidP="0039698D">
      <w:pPr>
        <w:spacing w:line="276" w:lineRule="auto"/>
        <w:jc w:val="both"/>
        <w:rPr>
          <w:rFonts w:cs="Tahoma"/>
          <w:szCs w:val="28"/>
        </w:rPr>
      </w:pPr>
    </w:p>
    <w:p w14:paraId="0CBA83B3" w14:textId="77777777" w:rsidR="007C1936" w:rsidRPr="002C08D9" w:rsidRDefault="007C1936" w:rsidP="0039698D">
      <w:pPr>
        <w:spacing w:line="276" w:lineRule="auto"/>
        <w:jc w:val="both"/>
        <w:rPr>
          <w:rFonts w:cs="Tahoma"/>
          <w:szCs w:val="28"/>
        </w:rPr>
      </w:pPr>
    </w:p>
    <w:p w14:paraId="6A5B255E" w14:textId="77777777" w:rsidR="007C1936" w:rsidRPr="002C08D9" w:rsidRDefault="007C1936" w:rsidP="0039698D">
      <w:pPr>
        <w:spacing w:line="276" w:lineRule="auto"/>
        <w:jc w:val="both"/>
        <w:rPr>
          <w:rFonts w:cs="Tahoma"/>
          <w:szCs w:val="28"/>
        </w:rPr>
      </w:pPr>
    </w:p>
    <w:p w14:paraId="45B581F5" w14:textId="77777777" w:rsidR="007C1936" w:rsidRPr="002C08D9" w:rsidRDefault="007C1936" w:rsidP="0039698D">
      <w:pPr>
        <w:spacing w:line="276" w:lineRule="auto"/>
        <w:jc w:val="both"/>
        <w:rPr>
          <w:rFonts w:cs="Tahoma"/>
          <w:szCs w:val="28"/>
        </w:rPr>
      </w:pPr>
    </w:p>
    <w:p w14:paraId="5F4762AD" w14:textId="77777777" w:rsidR="007C1936" w:rsidRPr="002C08D9" w:rsidRDefault="007C1936" w:rsidP="0039698D">
      <w:pPr>
        <w:spacing w:line="276" w:lineRule="auto"/>
        <w:jc w:val="both"/>
        <w:rPr>
          <w:rFonts w:cs="Tahoma"/>
          <w:szCs w:val="28"/>
        </w:rPr>
      </w:pPr>
    </w:p>
    <w:p w14:paraId="50A17C69" w14:textId="77777777" w:rsidR="007C1936" w:rsidRPr="002C08D9" w:rsidRDefault="007C1936" w:rsidP="0039698D">
      <w:pPr>
        <w:spacing w:line="276" w:lineRule="auto"/>
        <w:jc w:val="both"/>
        <w:rPr>
          <w:rFonts w:cs="Tahoma"/>
          <w:szCs w:val="28"/>
        </w:rPr>
      </w:pPr>
    </w:p>
    <w:p w14:paraId="6305AE3E" w14:textId="77777777" w:rsidR="00974979" w:rsidRDefault="00974979" w:rsidP="0039698D">
      <w:pPr>
        <w:spacing w:line="276" w:lineRule="auto"/>
        <w:jc w:val="both"/>
        <w:rPr>
          <w:rFonts w:cs="Tahoma"/>
          <w:b/>
          <w:i/>
          <w:iCs/>
          <w:sz w:val="32"/>
          <w:szCs w:val="32"/>
        </w:rPr>
      </w:pPr>
    </w:p>
    <w:p w14:paraId="7FDF22A4" w14:textId="77777777" w:rsidR="00974979" w:rsidRDefault="00974979" w:rsidP="0039698D">
      <w:pPr>
        <w:spacing w:line="276" w:lineRule="auto"/>
        <w:jc w:val="both"/>
        <w:rPr>
          <w:rFonts w:cs="Tahoma"/>
          <w:b/>
          <w:i/>
          <w:iCs/>
          <w:sz w:val="32"/>
          <w:szCs w:val="32"/>
        </w:rPr>
      </w:pPr>
    </w:p>
    <w:p w14:paraId="2186C008" w14:textId="67D9B663" w:rsidR="00C973F2" w:rsidRPr="001920F7" w:rsidRDefault="007C1936" w:rsidP="00B56355">
      <w:pPr>
        <w:pStyle w:val="stripekNadpisy1"/>
        <w:rPr>
          <w:b/>
          <w:bCs w:val="0"/>
        </w:rPr>
      </w:pPr>
      <w:bookmarkStart w:id="29" w:name="_Toc209440698"/>
      <w:r w:rsidRPr="001920F7">
        <w:rPr>
          <w:b/>
          <w:bCs w:val="0"/>
        </w:rPr>
        <w:lastRenderedPageBreak/>
        <w:t xml:space="preserve">Program činnosti OO SONS Náchod na </w:t>
      </w:r>
      <w:r w:rsidR="00805E76" w:rsidRPr="001920F7">
        <w:rPr>
          <w:b/>
          <w:bCs w:val="0"/>
        </w:rPr>
        <w:t>IV</w:t>
      </w:r>
      <w:r w:rsidRPr="001920F7">
        <w:rPr>
          <w:b/>
          <w:bCs w:val="0"/>
        </w:rPr>
        <w:t>. čtvrtletí 2025</w:t>
      </w:r>
      <w:bookmarkEnd w:id="29"/>
    </w:p>
    <w:p w14:paraId="0EA4E618" w14:textId="3B289C65" w:rsidR="00C973F2" w:rsidRPr="00F251E0" w:rsidRDefault="00C973F2" w:rsidP="00F251E0">
      <w:pPr>
        <w:spacing w:after="240" w:line="276" w:lineRule="auto"/>
        <w:ind w:firstLine="708"/>
        <w:jc w:val="both"/>
        <w:rPr>
          <w:rFonts w:cs="Tahoma"/>
          <w:b/>
          <w:szCs w:val="28"/>
        </w:rPr>
      </w:pPr>
      <w:r w:rsidRPr="00974979">
        <w:rPr>
          <w:rFonts w:cs="Tahoma"/>
          <w:szCs w:val="28"/>
        </w:rPr>
        <w:t xml:space="preserve">V Náchodě lze OP SONS Náchod navštívit při pravidelných úředních hodinách vždy </w:t>
      </w:r>
      <w:r w:rsidRPr="00974979">
        <w:rPr>
          <w:rFonts w:cs="Tahoma"/>
          <w:b/>
          <w:szCs w:val="28"/>
        </w:rPr>
        <w:t xml:space="preserve">v pondělí od 8 do 14 hodin. </w:t>
      </w:r>
      <w:r w:rsidRPr="00974979">
        <w:rPr>
          <w:rFonts w:cs="Tahoma"/>
          <w:szCs w:val="28"/>
        </w:rPr>
        <w:t xml:space="preserve">Nebo se lze telefonicky domluvit na jiném termínu. Adresa: </w:t>
      </w:r>
      <w:r w:rsidRPr="00974979">
        <w:rPr>
          <w:rFonts w:cs="Tahoma"/>
          <w:b/>
          <w:szCs w:val="28"/>
        </w:rPr>
        <w:t>Pražská 1759, 547 01 Náchod</w:t>
      </w:r>
      <w:r w:rsidRPr="00974979">
        <w:rPr>
          <w:rFonts w:cs="Tahoma"/>
          <w:szCs w:val="28"/>
        </w:rPr>
        <w:t xml:space="preserve">. </w:t>
      </w:r>
      <w:r w:rsidRPr="00974979">
        <w:rPr>
          <w:rFonts w:cs="Tahoma"/>
          <w:b/>
          <w:szCs w:val="28"/>
        </w:rPr>
        <w:t>Kancelář je zároveň klubovnou pobočky.</w:t>
      </w:r>
    </w:p>
    <w:p w14:paraId="34A249E9" w14:textId="2F53B2A8" w:rsidR="00C973F2" w:rsidRPr="00F251E0" w:rsidRDefault="00C973F2" w:rsidP="00F251E0">
      <w:pPr>
        <w:spacing w:after="240" w:line="276" w:lineRule="auto"/>
        <w:jc w:val="both"/>
        <w:rPr>
          <w:rFonts w:cs="Tahoma"/>
          <w:szCs w:val="28"/>
        </w:rPr>
      </w:pPr>
      <w:r w:rsidRPr="00974979">
        <w:rPr>
          <w:rFonts w:cs="Tahoma"/>
          <w:szCs w:val="28"/>
        </w:rPr>
        <w:t>Přijďte si posedět při šálku dobré kávy či čaje. Domluvíme se na společných jednorázových či pravidelných aktivitách.</w:t>
      </w:r>
    </w:p>
    <w:p w14:paraId="5C5732C8" w14:textId="5944B025" w:rsidR="00C973F2" w:rsidRPr="00BE273F" w:rsidRDefault="00C973F2" w:rsidP="00BE273F">
      <w:pPr>
        <w:spacing w:after="240" w:line="276" w:lineRule="auto"/>
        <w:jc w:val="both"/>
        <w:rPr>
          <w:rFonts w:cs="Tahoma"/>
          <w:szCs w:val="28"/>
        </w:rPr>
      </w:pPr>
      <w:r w:rsidRPr="00BE273F">
        <w:rPr>
          <w:rFonts w:cs="Tahoma"/>
          <w:b/>
          <w:szCs w:val="28"/>
          <w:u w:val="single"/>
        </w:rPr>
        <w:t>AKCE</w:t>
      </w:r>
      <w:r w:rsidRPr="00BE273F">
        <w:rPr>
          <w:rFonts w:cs="Tahoma"/>
          <w:szCs w:val="28"/>
        </w:rPr>
        <w:t>:</w:t>
      </w:r>
    </w:p>
    <w:p w14:paraId="04CCD3B5" w14:textId="062FA548" w:rsidR="00C973F2" w:rsidRPr="00BE273F" w:rsidRDefault="00C973F2" w:rsidP="0039698D">
      <w:pPr>
        <w:spacing w:line="276" w:lineRule="auto"/>
        <w:jc w:val="both"/>
        <w:rPr>
          <w:rFonts w:cs="Tahoma"/>
          <w:b/>
          <w:szCs w:val="28"/>
        </w:rPr>
      </w:pPr>
      <w:r w:rsidRPr="00BE273F">
        <w:rPr>
          <w:rFonts w:cs="Tahoma"/>
          <w:b/>
          <w:szCs w:val="28"/>
        </w:rPr>
        <w:t>13. – 15. října 2025 –</w:t>
      </w:r>
      <w:r w:rsidRPr="00BE273F">
        <w:rPr>
          <w:rFonts w:cs="Tahoma"/>
          <w:szCs w:val="28"/>
        </w:rPr>
        <w:t xml:space="preserve"> </w:t>
      </w:r>
      <w:r w:rsidRPr="00BE273F">
        <w:rPr>
          <w:rFonts w:cs="Tahoma"/>
          <w:b/>
          <w:szCs w:val="28"/>
        </w:rPr>
        <w:t>od 8</w:t>
      </w:r>
      <w:r w:rsidR="00BE273F">
        <w:rPr>
          <w:rFonts w:cs="Tahoma"/>
          <w:b/>
          <w:szCs w:val="28"/>
        </w:rPr>
        <w:t>:</w:t>
      </w:r>
      <w:r w:rsidRPr="00BE273F">
        <w:rPr>
          <w:rFonts w:cs="Tahoma"/>
          <w:b/>
          <w:szCs w:val="28"/>
        </w:rPr>
        <w:t>00 hod</w:t>
      </w:r>
      <w:r w:rsidR="00BE273F">
        <w:rPr>
          <w:rFonts w:cs="Tahoma"/>
          <w:b/>
          <w:szCs w:val="28"/>
        </w:rPr>
        <w:t>in</w:t>
      </w:r>
    </w:p>
    <w:p w14:paraId="4CA2D22E" w14:textId="77777777" w:rsidR="00BE273F" w:rsidRDefault="00C973F2" w:rsidP="0039698D">
      <w:pPr>
        <w:spacing w:line="276" w:lineRule="auto"/>
        <w:jc w:val="both"/>
        <w:rPr>
          <w:rFonts w:cs="Tahoma"/>
          <w:szCs w:val="28"/>
        </w:rPr>
      </w:pPr>
      <w:r w:rsidRPr="00BE273F">
        <w:rPr>
          <w:rFonts w:cs="Tahoma"/>
          <w:szCs w:val="28"/>
          <w:u w:val="single"/>
        </w:rPr>
        <w:t>Bílá pastelka</w:t>
      </w:r>
    </w:p>
    <w:p w14:paraId="4B2D3E78" w14:textId="45840EF6" w:rsidR="00C973F2" w:rsidRPr="00F251E0" w:rsidRDefault="00BE273F" w:rsidP="00F251E0">
      <w:pPr>
        <w:spacing w:after="240" w:line="276" w:lineRule="auto"/>
        <w:ind w:firstLine="708"/>
        <w:jc w:val="both"/>
        <w:rPr>
          <w:rFonts w:cs="Tahoma"/>
          <w:bCs/>
          <w:szCs w:val="28"/>
        </w:rPr>
      </w:pPr>
      <w:r>
        <w:rPr>
          <w:rFonts w:cs="Tahoma"/>
          <w:szCs w:val="28"/>
        </w:rPr>
        <w:t>P</w:t>
      </w:r>
      <w:r w:rsidR="00C973F2" w:rsidRPr="00BE273F">
        <w:rPr>
          <w:rFonts w:cs="Tahoma"/>
          <w:szCs w:val="28"/>
        </w:rPr>
        <w:t xml:space="preserve">řipojíme se k celorepublikové veřejné sbírce na podporu speciálních služeb pro </w:t>
      </w:r>
      <w:r w:rsidR="00C973F2" w:rsidRPr="00BE273F">
        <w:rPr>
          <w:rFonts w:cs="Tahoma"/>
          <w:b/>
          <w:bCs/>
          <w:szCs w:val="28"/>
        </w:rPr>
        <w:t>nevidomé a slabozraké. Dobrovolníci z pobočky SONS Náchod vyrazí prodávat pastelky do ulic v Náchodě a Červeném Kostelci.</w:t>
      </w:r>
    </w:p>
    <w:p w14:paraId="21C2530B" w14:textId="631FFF97" w:rsidR="00C973F2" w:rsidRPr="00BE273F" w:rsidRDefault="00C973F2" w:rsidP="0039698D">
      <w:pPr>
        <w:spacing w:line="276" w:lineRule="auto"/>
        <w:jc w:val="both"/>
        <w:rPr>
          <w:rFonts w:cs="Tahoma"/>
          <w:b/>
          <w:szCs w:val="28"/>
        </w:rPr>
      </w:pPr>
      <w:r w:rsidRPr="00BE273F">
        <w:rPr>
          <w:rFonts w:cs="Tahoma"/>
          <w:b/>
          <w:szCs w:val="28"/>
        </w:rPr>
        <w:t>20. října 2025 – sraz v 10:00 hod</w:t>
      </w:r>
      <w:r w:rsidR="00BE273F">
        <w:rPr>
          <w:rFonts w:cs="Tahoma"/>
          <w:b/>
          <w:szCs w:val="28"/>
        </w:rPr>
        <w:t>in</w:t>
      </w:r>
      <w:r w:rsidRPr="00BE273F">
        <w:rPr>
          <w:rFonts w:cs="Tahoma"/>
          <w:b/>
          <w:szCs w:val="28"/>
        </w:rPr>
        <w:t xml:space="preserve"> před Výstavní síní Muzea Náchodska</w:t>
      </w:r>
    </w:p>
    <w:p w14:paraId="78F1F645" w14:textId="77777777" w:rsidR="00C973F2" w:rsidRPr="00BE273F" w:rsidRDefault="00C973F2" w:rsidP="0039698D">
      <w:pPr>
        <w:spacing w:line="276" w:lineRule="auto"/>
        <w:jc w:val="both"/>
        <w:rPr>
          <w:rFonts w:cs="Tahoma"/>
          <w:szCs w:val="28"/>
        </w:rPr>
      </w:pPr>
      <w:r w:rsidRPr="00BE273F">
        <w:rPr>
          <w:rFonts w:cs="Tahoma"/>
          <w:szCs w:val="28"/>
          <w:u w:val="single"/>
        </w:rPr>
        <w:t>Komentovaná prohlídka výstavy: Cesta do pravěku Náchodska.</w:t>
      </w:r>
    </w:p>
    <w:p w14:paraId="7581A60E" w14:textId="300D7485" w:rsidR="00C973F2" w:rsidRPr="00BE273F" w:rsidRDefault="00C973F2" w:rsidP="00BE273F">
      <w:pPr>
        <w:spacing w:line="276" w:lineRule="auto"/>
        <w:ind w:firstLine="708"/>
        <w:jc w:val="both"/>
        <w:rPr>
          <w:rFonts w:cs="Tahoma"/>
          <w:szCs w:val="28"/>
        </w:rPr>
      </w:pPr>
      <w:r w:rsidRPr="00BE273F">
        <w:rPr>
          <w:rFonts w:cs="Tahoma"/>
          <w:szCs w:val="28"/>
        </w:rPr>
        <w:t>Výstava představuje nejzajímavější archeologické nálezy z</w:t>
      </w:r>
      <w:r w:rsidR="00F251E0">
        <w:rPr>
          <w:rFonts w:cs="Tahoma"/>
          <w:szCs w:val="28"/>
        </w:rPr>
        <w:t> </w:t>
      </w:r>
      <w:r w:rsidRPr="00BE273F">
        <w:rPr>
          <w:rFonts w:cs="Tahoma"/>
          <w:szCs w:val="28"/>
        </w:rPr>
        <w:t>rozsáhlých výzkumů při stavbě dálnice D11 a silnice I/33 - obchvatu Jaroměře, České Skalice a Náchoda. Ty jsou datované od pravěku po středověk a najdeme mezi nimi keramiku, šperky, korálky, ale i</w:t>
      </w:r>
      <w:r w:rsidR="001920F7">
        <w:rPr>
          <w:rFonts w:cs="Tahoma"/>
          <w:szCs w:val="28"/>
        </w:rPr>
        <w:t> </w:t>
      </w:r>
      <w:r w:rsidRPr="00BE273F">
        <w:rPr>
          <w:rFonts w:cs="Tahoma"/>
          <w:szCs w:val="28"/>
        </w:rPr>
        <w:t>nástroje. Navíc se seznámíme s prací archeologů.</w:t>
      </w:r>
    </w:p>
    <w:p w14:paraId="0124D953" w14:textId="679BAD9A" w:rsidR="00C973F2" w:rsidRPr="00F251E0" w:rsidRDefault="00C973F2" w:rsidP="00F251E0">
      <w:pPr>
        <w:spacing w:after="240" w:line="276" w:lineRule="auto"/>
        <w:jc w:val="both"/>
        <w:rPr>
          <w:rFonts w:cs="Tahoma"/>
          <w:szCs w:val="28"/>
        </w:rPr>
      </w:pPr>
      <w:r w:rsidRPr="00BE273F">
        <w:rPr>
          <w:rFonts w:cs="Tahoma"/>
          <w:szCs w:val="28"/>
        </w:rPr>
        <w:t>Vstupné</w:t>
      </w:r>
      <w:r w:rsidR="00D008AA">
        <w:rPr>
          <w:rFonts w:cs="Tahoma"/>
          <w:szCs w:val="28"/>
        </w:rPr>
        <w:t>:</w:t>
      </w:r>
      <w:r w:rsidRPr="00BE273F">
        <w:rPr>
          <w:rFonts w:cs="Tahoma"/>
          <w:szCs w:val="28"/>
        </w:rPr>
        <w:t xml:space="preserve"> senioři 40 Kč, ZTP a ZTP/P zdarma. Poté oběd v místní restauraci.</w:t>
      </w:r>
    </w:p>
    <w:p w14:paraId="7DB1F4A7" w14:textId="40BF2A06" w:rsidR="00C973F2" w:rsidRPr="00BE273F" w:rsidRDefault="00C973F2" w:rsidP="0039698D">
      <w:pPr>
        <w:spacing w:line="276" w:lineRule="auto"/>
        <w:jc w:val="both"/>
        <w:rPr>
          <w:rFonts w:cs="Tahoma"/>
          <w:b/>
          <w:szCs w:val="28"/>
        </w:rPr>
      </w:pPr>
      <w:r w:rsidRPr="00BE273F">
        <w:rPr>
          <w:rFonts w:cs="Tahoma"/>
          <w:b/>
          <w:szCs w:val="28"/>
        </w:rPr>
        <w:t>29. října 2025 – od 9</w:t>
      </w:r>
      <w:r w:rsidR="00BE273F">
        <w:rPr>
          <w:rFonts w:cs="Tahoma"/>
          <w:b/>
          <w:szCs w:val="28"/>
        </w:rPr>
        <w:t>:</w:t>
      </w:r>
      <w:r w:rsidRPr="00BE273F">
        <w:rPr>
          <w:rFonts w:cs="Tahoma"/>
          <w:b/>
          <w:szCs w:val="28"/>
        </w:rPr>
        <w:t>00 hod</w:t>
      </w:r>
      <w:r w:rsidR="00BE273F">
        <w:rPr>
          <w:rFonts w:cs="Tahoma"/>
          <w:b/>
          <w:szCs w:val="28"/>
        </w:rPr>
        <w:t>in</w:t>
      </w:r>
    </w:p>
    <w:p w14:paraId="2C869AD6" w14:textId="77777777" w:rsidR="00BE273F" w:rsidRDefault="00C973F2" w:rsidP="0039698D">
      <w:pPr>
        <w:spacing w:line="276" w:lineRule="auto"/>
        <w:jc w:val="both"/>
        <w:rPr>
          <w:rFonts w:cs="Tahoma"/>
          <w:szCs w:val="28"/>
          <w:u w:val="single"/>
        </w:rPr>
      </w:pPr>
      <w:r w:rsidRPr="00BE273F">
        <w:rPr>
          <w:rFonts w:cs="Tahoma"/>
          <w:szCs w:val="28"/>
          <w:u w:val="single"/>
        </w:rPr>
        <w:t xml:space="preserve">Středeční posezení u kávy či čaje </w:t>
      </w:r>
    </w:p>
    <w:p w14:paraId="3BAABFB1" w14:textId="3D21222B" w:rsidR="00C973F2" w:rsidRPr="00BE273F" w:rsidRDefault="00BE273F" w:rsidP="00BE273F">
      <w:pPr>
        <w:spacing w:line="276" w:lineRule="auto"/>
        <w:ind w:firstLine="708"/>
        <w:jc w:val="both"/>
        <w:rPr>
          <w:rFonts w:cs="Tahoma"/>
          <w:szCs w:val="28"/>
        </w:rPr>
      </w:pPr>
      <w:r w:rsidRPr="00BE273F">
        <w:rPr>
          <w:rFonts w:cs="Tahoma"/>
          <w:szCs w:val="28"/>
        </w:rPr>
        <w:t>P</w:t>
      </w:r>
      <w:r w:rsidR="00C973F2" w:rsidRPr="00BE273F">
        <w:rPr>
          <w:rFonts w:cs="Tahoma"/>
          <w:szCs w:val="28"/>
        </w:rPr>
        <w:t>oslední středa v měsíci patří našemu pravidelnému posezení s</w:t>
      </w:r>
      <w:r w:rsidR="00F251E0">
        <w:rPr>
          <w:rFonts w:cs="Tahoma"/>
          <w:szCs w:val="28"/>
        </w:rPr>
        <w:t> </w:t>
      </w:r>
      <w:r w:rsidR="00C973F2" w:rsidRPr="00BE273F">
        <w:rPr>
          <w:rFonts w:cs="Tahoma"/>
          <w:szCs w:val="28"/>
        </w:rPr>
        <w:t>přáteli v kanceláři (klubovně) pobočky. Dovíme se nové informace ze sociálně právní oblasti, řad nových kompenzačních pomůcek a</w:t>
      </w:r>
      <w:r w:rsidR="00F251E0">
        <w:rPr>
          <w:rFonts w:cs="Tahoma"/>
          <w:szCs w:val="28"/>
        </w:rPr>
        <w:t> </w:t>
      </w:r>
      <w:r w:rsidR="00C973F2" w:rsidRPr="00BE273F">
        <w:rPr>
          <w:rFonts w:cs="Tahoma"/>
          <w:szCs w:val="28"/>
        </w:rPr>
        <w:t>další plánované akce.</w:t>
      </w:r>
    </w:p>
    <w:p w14:paraId="2088CFF4" w14:textId="77777777" w:rsidR="00C973F2" w:rsidRPr="00BE273F" w:rsidRDefault="00C973F2" w:rsidP="0039698D">
      <w:pPr>
        <w:spacing w:line="276" w:lineRule="auto"/>
        <w:jc w:val="both"/>
        <w:rPr>
          <w:rFonts w:cs="Tahoma"/>
          <w:szCs w:val="28"/>
          <w:u w:val="single"/>
        </w:rPr>
      </w:pPr>
    </w:p>
    <w:p w14:paraId="3B9E97A3" w14:textId="77777777" w:rsidR="00C973F2" w:rsidRPr="00BE273F" w:rsidRDefault="00C973F2" w:rsidP="0039698D">
      <w:pPr>
        <w:spacing w:line="276" w:lineRule="auto"/>
        <w:jc w:val="both"/>
        <w:rPr>
          <w:rFonts w:cs="Tahoma"/>
          <w:b/>
          <w:szCs w:val="28"/>
        </w:rPr>
      </w:pPr>
    </w:p>
    <w:p w14:paraId="4E2C1371" w14:textId="5424CD72" w:rsidR="00C973F2" w:rsidRPr="00BE273F" w:rsidRDefault="00C973F2" w:rsidP="0039698D">
      <w:pPr>
        <w:spacing w:line="276" w:lineRule="auto"/>
        <w:jc w:val="both"/>
        <w:rPr>
          <w:rFonts w:cs="Tahoma"/>
          <w:b/>
          <w:szCs w:val="28"/>
        </w:rPr>
      </w:pPr>
      <w:r w:rsidRPr="00BE273F">
        <w:rPr>
          <w:rFonts w:cs="Tahoma"/>
          <w:b/>
          <w:szCs w:val="28"/>
        </w:rPr>
        <w:lastRenderedPageBreak/>
        <w:t>12. listopadu 2025</w:t>
      </w:r>
      <w:r w:rsidR="00BE273F">
        <w:rPr>
          <w:rFonts w:cs="Tahoma"/>
          <w:b/>
          <w:szCs w:val="28"/>
        </w:rPr>
        <w:t xml:space="preserve"> </w:t>
      </w:r>
      <w:r w:rsidRPr="00BE273F">
        <w:rPr>
          <w:rFonts w:cs="Tahoma"/>
          <w:b/>
          <w:szCs w:val="28"/>
        </w:rPr>
        <w:t>–</w:t>
      </w:r>
      <w:r w:rsidR="00BE273F">
        <w:rPr>
          <w:rFonts w:cs="Tahoma"/>
          <w:b/>
          <w:szCs w:val="28"/>
        </w:rPr>
        <w:t xml:space="preserve"> </w:t>
      </w:r>
      <w:r w:rsidRPr="00BE273F">
        <w:rPr>
          <w:rFonts w:cs="Tahoma"/>
          <w:b/>
          <w:szCs w:val="28"/>
        </w:rPr>
        <w:t>odjezd autobusem z Náchoda v</w:t>
      </w:r>
      <w:r w:rsidR="00BE273F">
        <w:rPr>
          <w:rFonts w:cs="Tahoma"/>
          <w:b/>
          <w:szCs w:val="28"/>
        </w:rPr>
        <w:t> </w:t>
      </w:r>
      <w:r w:rsidRPr="00BE273F">
        <w:rPr>
          <w:rFonts w:cs="Tahoma"/>
          <w:b/>
          <w:szCs w:val="28"/>
        </w:rPr>
        <w:t>09</w:t>
      </w:r>
      <w:r w:rsidR="00BE273F">
        <w:rPr>
          <w:rFonts w:cs="Tahoma"/>
          <w:b/>
          <w:szCs w:val="28"/>
        </w:rPr>
        <w:t>:</w:t>
      </w:r>
      <w:r w:rsidRPr="00BE273F">
        <w:rPr>
          <w:rFonts w:cs="Tahoma"/>
          <w:b/>
          <w:szCs w:val="28"/>
        </w:rPr>
        <w:t>25 hod</w:t>
      </w:r>
      <w:r w:rsidR="00BE273F">
        <w:rPr>
          <w:rFonts w:cs="Tahoma"/>
          <w:b/>
          <w:szCs w:val="28"/>
        </w:rPr>
        <w:t>in</w:t>
      </w:r>
    </w:p>
    <w:p w14:paraId="191DEFB7" w14:textId="77777777" w:rsidR="00BE273F" w:rsidRDefault="00C973F2" w:rsidP="0039698D">
      <w:pPr>
        <w:spacing w:line="276" w:lineRule="auto"/>
        <w:jc w:val="both"/>
        <w:rPr>
          <w:rFonts w:cs="Tahoma"/>
          <w:szCs w:val="28"/>
        </w:rPr>
      </w:pPr>
      <w:r w:rsidRPr="00BE273F">
        <w:rPr>
          <w:rFonts w:cs="Tahoma"/>
          <w:szCs w:val="28"/>
          <w:u w:val="single"/>
        </w:rPr>
        <w:t>Výlet do Police nad Metují – komentovaná prohlídka Muzea stavebnice Merkur.</w:t>
      </w:r>
      <w:r w:rsidRPr="00BE273F">
        <w:rPr>
          <w:rFonts w:cs="Tahoma"/>
          <w:szCs w:val="28"/>
        </w:rPr>
        <w:t xml:space="preserve"> </w:t>
      </w:r>
    </w:p>
    <w:p w14:paraId="0E0DBE56" w14:textId="7259AB10" w:rsidR="00C973F2" w:rsidRPr="00F251E0" w:rsidRDefault="00C973F2" w:rsidP="00F251E0">
      <w:pPr>
        <w:spacing w:after="240" w:line="276" w:lineRule="auto"/>
        <w:ind w:firstLine="708"/>
        <w:jc w:val="both"/>
        <w:rPr>
          <w:rFonts w:cs="Tahoma"/>
          <w:szCs w:val="28"/>
        </w:rPr>
      </w:pPr>
      <w:r w:rsidRPr="00BE273F">
        <w:rPr>
          <w:rFonts w:cs="Tahoma"/>
          <w:szCs w:val="28"/>
        </w:rPr>
        <w:t>Setkáme se s přáteli z OP SONS Trutnov a společně navštívíme nově rozšířené Muzeum stavebnice MERKUR. Poté oběd v místní restauraci a dortík v místní kavárně. Vstupné senioři a ZTP 90</w:t>
      </w:r>
      <w:r w:rsidR="00BE273F">
        <w:rPr>
          <w:rFonts w:cs="Tahoma"/>
          <w:szCs w:val="28"/>
        </w:rPr>
        <w:t> </w:t>
      </w:r>
      <w:r w:rsidRPr="00BE273F">
        <w:rPr>
          <w:rFonts w:cs="Tahoma"/>
          <w:szCs w:val="28"/>
        </w:rPr>
        <w:t>Kč/osoba.</w:t>
      </w:r>
    </w:p>
    <w:p w14:paraId="63C45D5E" w14:textId="77777777" w:rsidR="00BE273F" w:rsidRPr="00BE273F" w:rsidRDefault="00C973F2" w:rsidP="00BE273F">
      <w:pPr>
        <w:spacing w:line="276" w:lineRule="auto"/>
        <w:jc w:val="both"/>
        <w:rPr>
          <w:rFonts w:cs="Tahoma"/>
          <w:b/>
          <w:szCs w:val="28"/>
        </w:rPr>
      </w:pPr>
      <w:r w:rsidRPr="00BE273F">
        <w:rPr>
          <w:rFonts w:cs="Tahoma"/>
          <w:b/>
          <w:szCs w:val="28"/>
        </w:rPr>
        <w:t xml:space="preserve">26. listopadu 2025 – </w:t>
      </w:r>
      <w:r w:rsidR="00BE273F" w:rsidRPr="00BE273F">
        <w:rPr>
          <w:rFonts w:cs="Tahoma"/>
          <w:b/>
          <w:szCs w:val="28"/>
        </w:rPr>
        <w:t>od 9</w:t>
      </w:r>
      <w:r w:rsidR="00BE273F">
        <w:rPr>
          <w:rFonts w:cs="Tahoma"/>
          <w:b/>
          <w:szCs w:val="28"/>
        </w:rPr>
        <w:t>:</w:t>
      </w:r>
      <w:r w:rsidR="00BE273F" w:rsidRPr="00BE273F">
        <w:rPr>
          <w:rFonts w:cs="Tahoma"/>
          <w:b/>
          <w:szCs w:val="28"/>
        </w:rPr>
        <w:t>00 hod</w:t>
      </w:r>
      <w:r w:rsidR="00BE273F">
        <w:rPr>
          <w:rFonts w:cs="Tahoma"/>
          <w:b/>
          <w:szCs w:val="28"/>
        </w:rPr>
        <w:t>in</w:t>
      </w:r>
    </w:p>
    <w:p w14:paraId="5543CC05" w14:textId="0A4F767C" w:rsidR="00C973F2" w:rsidRPr="00F251E0" w:rsidRDefault="00C973F2" w:rsidP="00F251E0">
      <w:pPr>
        <w:spacing w:after="240" w:line="276" w:lineRule="auto"/>
        <w:jc w:val="both"/>
        <w:rPr>
          <w:rFonts w:cs="Tahoma"/>
          <w:szCs w:val="28"/>
        </w:rPr>
      </w:pPr>
      <w:r w:rsidRPr="00BE273F">
        <w:rPr>
          <w:rFonts w:cs="Tahoma"/>
          <w:szCs w:val="28"/>
          <w:u w:val="single"/>
        </w:rPr>
        <w:t>Oblastní shromáždění OP SONS Náchod</w:t>
      </w:r>
      <w:r w:rsidRPr="001920F7">
        <w:rPr>
          <w:rFonts w:cs="Tahoma"/>
          <w:szCs w:val="28"/>
        </w:rPr>
        <w:t xml:space="preserve"> – v</w:t>
      </w:r>
      <w:r w:rsidRPr="00BE273F">
        <w:rPr>
          <w:rFonts w:cs="Tahoma"/>
          <w:szCs w:val="28"/>
        </w:rPr>
        <w:t xml:space="preserve"> kanceláři (klubovně) pobočky na adrese: Pražská 1759, 547 01 Náchod. Program bude upřesněn v zaslaných pozvánkách.</w:t>
      </w:r>
    </w:p>
    <w:p w14:paraId="2100735F" w14:textId="77777777" w:rsidR="00BE273F" w:rsidRPr="00BE273F" w:rsidRDefault="00C973F2" w:rsidP="00BE273F">
      <w:pPr>
        <w:spacing w:line="276" w:lineRule="auto"/>
        <w:jc w:val="both"/>
        <w:rPr>
          <w:rFonts w:cs="Tahoma"/>
          <w:b/>
          <w:szCs w:val="28"/>
        </w:rPr>
      </w:pPr>
      <w:r w:rsidRPr="00BE273F">
        <w:rPr>
          <w:rFonts w:cs="Tahoma"/>
          <w:b/>
          <w:szCs w:val="28"/>
        </w:rPr>
        <w:t xml:space="preserve">08. prosince 2025 – </w:t>
      </w:r>
      <w:r w:rsidR="00BE273F" w:rsidRPr="00BE273F">
        <w:rPr>
          <w:rFonts w:cs="Tahoma"/>
          <w:b/>
          <w:szCs w:val="28"/>
        </w:rPr>
        <w:t>od 9</w:t>
      </w:r>
      <w:r w:rsidR="00BE273F">
        <w:rPr>
          <w:rFonts w:cs="Tahoma"/>
          <w:b/>
          <w:szCs w:val="28"/>
        </w:rPr>
        <w:t>:</w:t>
      </w:r>
      <w:r w:rsidR="00BE273F" w:rsidRPr="00BE273F">
        <w:rPr>
          <w:rFonts w:cs="Tahoma"/>
          <w:b/>
          <w:szCs w:val="28"/>
        </w:rPr>
        <w:t>00 hod</w:t>
      </w:r>
      <w:r w:rsidR="00BE273F">
        <w:rPr>
          <w:rFonts w:cs="Tahoma"/>
          <w:b/>
          <w:szCs w:val="28"/>
        </w:rPr>
        <w:t>in</w:t>
      </w:r>
    </w:p>
    <w:p w14:paraId="0485D8F4" w14:textId="258123C1" w:rsidR="00C973F2" w:rsidRPr="00BE273F" w:rsidRDefault="00C973F2" w:rsidP="00F251E0">
      <w:pPr>
        <w:spacing w:after="240" w:line="276" w:lineRule="auto"/>
        <w:jc w:val="both"/>
        <w:rPr>
          <w:rFonts w:cs="Tahoma"/>
          <w:szCs w:val="28"/>
          <w:u w:val="single"/>
        </w:rPr>
      </w:pPr>
      <w:r w:rsidRPr="00BE273F">
        <w:rPr>
          <w:rFonts w:cs="Tahoma"/>
          <w:szCs w:val="28"/>
          <w:u w:val="single"/>
        </w:rPr>
        <w:t>Vánoční dílnička</w:t>
      </w:r>
      <w:r w:rsidRPr="00BE273F">
        <w:rPr>
          <w:rFonts w:cs="Tahoma"/>
          <w:szCs w:val="28"/>
        </w:rPr>
        <w:t xml:space="preserve"> – v kanceláři (klubovně) pobočky si za doprovodu vánočních koled společnými silami vytvoříme drobné vánoční dekorace.</w:t>
      </w:r>
      <w:r w:rsidRPr="00BE273F">
        <w:rPr>
          <w:rFonts w:cs="Tahoma"/>
          <w:szCs w:val="28"/>
          <w:u w:val="single"/>
        </w:rPr>
        <w:t xml:space="preserve"> </w:t>
      </w:r>
    </w:p>
    <w:p w14:paraId="1DE0CC27" w14:textId="0A8A7689" w:rsidR="00C973F2" w:rsidRPr="00BE273F" w:rsidRDefault="00C973F2" w:rsidP="0039698D">
      <w:pPr>
        <w:spacing w:line="276" w:lineRule="auto"/>
        <w:jc w:val="both"/>
        <w:rPr>
          <w:rFonts w:cs="Tahoma"/>
          <w:b/>
          <w:szCs w:val="28"/>
        </w:rPr>
      </w:pPr>
      <w:r w:rsidRPr="00BE273F">
        <w:rPr>
          <w:rFonts w:cs="Tahoma"/>
          <w:b/>
          <w:szCs w:val="28"/>
        </w:rPr>
        <w:t>17. prosince 2025 – od 9</w:t>
      </w:r>
      <w:r w:rsidR="00BE273F">
        <w:rPr>
          <w:rFonts w:cs="Tahoma"/>
          <w:b/>
          <w:szCs w:val="28"/>
        </w:rPr>
        <w:t>:</w:t>
      </w:r>
      <w:r w:rsidRPr="00BE273F">
        <w:rPr>
          <w:rFonts w:cs="Tahoma"/>
          <w:b/>
          <w:szCs w:val="28"/>
        </w:rPr>
        <w:t>00 ho</w:t>
      </w:r>
      <w:r w:rsidR="00BE273F">
        <w:rPr>
          <w:rFonts w:cs="Tahoma"/>
          <w:b/>
          <w:szCs w:val="28"/>
        </w:rPr>
        <w:t>din</w:t>
      </w:r>
    </w:p>
    <w:p w14:paraId="68B62460" w14:textId="77777777" w:rsidR="00BE273F" w:rsidRDefault="00C973F2" w:rsidP="0039698D">
      <w:pPr>
        <w:spacing w:line="276" w:lineRule="auto"/>
        <w:jc w:val="both"/>
        <w:rPr>
          <w:rFonts w:cs="Tahoma"/>
          <w:szCs w:val="28"/>
          <w:u w:val="single"/>
        </w:rPr>
      </w:pPr>
      <w:r w:rsidRPr="00BE273F">
        <w:rPr>
          <w:rFonts w:cs="Tahoma"/>
          <w:szCs w:val="28"/>
          <w:u w:val="single"/>
        </w:rPr>
        <w:t>Vánoční středeční posezení u kávy a čaje</w:t>
      </w:r>
    </w:p>
    <w:p w14:paraId="5568EB08" w14:textId="1DAA8A6B" w:rsidR="00C973F2" w:rsidRPr="00BE273F" w:rsidRDefault="00BE273F" w:rsidP="00BE273F">
      <w:pPr>
        <w:spacing w:line="276" w:lineRule="auto"/>
        <w:ind w:firstLine="708"/>
        <w:jc w:val="both"/>
        <w:rPr>
          <w:rFonts w:cs="Tahoma"/>
          <w:szCs w:val="28"/>
        </w:rPr>
      </w:pPr>
      <w:r w:rsidRPr="00BE273F">
        <w:rPr>
          <w:rFonts w:cs="Tahoma"/>
          <w:szCs w:val="28"/>
        </w:rPr>
        <w:t>P</w:t>
      </w:r>
      <w:r w:rsidR="00C973F2" w:rsidRPr="00BE273F">
        <w:rPr>
          <w:rFonts w:cs="Tahoma"/>
          <w:szCs w:val="28"/>
        </w:rPr>
        <w:t xml:space="preserve">oslední středa před </w:t>
      </w:r>
      <w:r w:rsidRPr="00BE273F">
        <w:rPr>
          <w:rFonts w:cs="Tahoma"/>
          <w:szCs w:val="28"/>
        </w:rPr>
        <w:t>Vánocemi</w:t>
      </w:r>
      <w:r w:rsidR="00C973F2" w:rsidRPr="00BE273F">
        <w:rPr>
          <w:rFonts w:cs="Tahoma"/>
          <w:szCs w:val="28"/>
        </w:rPr>
        <w:t xml:space="preserve"> patří našemu pravidelnému posezení s přáteli v kanceláři (klubovně) pobočky. Dovíme se nové informace ze sociálně právní oblasti, řad nových kompenzačních pomůcek a další plánované akce. A možná přijde i Ježíšek! V</w:t>
      </w:r>
      <w:r>
        <w:rPr>
          <w:rFonts w:cs="Tahoma"/>
          <w:szCs w:val="28"/>
        </w:rPr>
        <w:t> </w:t>
      </w:r>
      <w:r w:rsidR="00C973F2" w:rsidRPr="00BE273F">
        <w:rPr>
          <w:rFonts w:cs="Tahoma"/>
          <w:szCs w:val="28"/>
        </w:rPr>
        <w:t>11</w:t>
      </w:r>
      <w:r>
        <w:rPr>
          <w:rFonts w:cs="Tahoma"/>
          <w:szCs w:val="28"/>
        </w:rPr>
        <w:t>:</w:t>
      </w:r>
      <w:r w:rsidR="00C973F2" w:rsidRPr="00BE273F">
        <w:rPr>
          <w:rFonts w:cs="Tahoma"/>
          <w:szCs w:val="28"/>
        </w:rPr>
        <w:t>30 hod</w:t>
      </w:r>
      <w:r>
        <w:rPr>
          <w:rFonts w:cs="Tahoma"/>
          <w:szCs w:val="28"/>
        </w:rPr>
        <w:t>in</w:t>
      </w:r>
      <w:r w:rsidR="00C973F2" w:rsidRPr="00BE273F">
        <w:rPr>
          <w:rFonts w:cs="Tahoma"/>
          <w:szCs w:val="28"/>
        </w:rPr>
        <w:t xml:space="preserve"> odchod do restaurace na společný oběd.</w:t>
      </w:r>
    </w:p>
    <w:p w14:paraId="5DB1FE27" w14:textId="357E1FEA" w:rsidR="00C973F2" w:rsidRPr="00BE273F" w:rsidRDefault="00C973F2" w:rsidP="00F251E0">
      <w:pPr>
        <w:spacing w:before="240" w:line="276" w:lineRule="auto"/>
        <w:jc w:val="center"/>
        <w:rPr>
          <w:rFonts w:cs="Tahoma"/>
          <w:b/>
          <w:szCs w:val="28"/>
        </w:rPr>
      </w:pPr>
      <w:r w:rsidRPr="00BE273F">
        <w:rPr>
          <w:rFonts w:cs="Tahoma"/>
          <w:b/>
          <w:szCs w:val="28"/>
        </w:rPr>
        <w:t>A další akce. O konkrétním datu a času akce budete informováni telefonicky a e-mailem.</w:t>
      </w:r>
    </w:p>
    <w:p w14:paraId="107012C2" w14:textId="77777777" w:rsidR="00C973F2" w:rsidRPr="00BE273F" w:rsidRDefault="00C973F2" w:rsidP="0039698D">
      <w:pPr>
        <w:spacing w:line="276" w:lineRule="auto"/>
        <w:jc w:val="both"/>
        <w:rPr>
          <w:rFonts w:cs="Tahoma"/>
          <w:b/>
          <w:szCs w:val="28"/>
          <w:u w:val="single"/>
        </w:rPr>
      </w:pPr>
    </w:p>
    <w:p w14:paraId="43876B69" w14:textId="5412C855" w:rsidR="00C973F2" w:rsidRPr="00BE273F" w:rsidRDefault="00C973F2" w:rsidP="00BE273F">
      <w:pPr>
        <w:spacing w:line="276" w:lineRule="auto"/>
        <w:jc w:val="center"/>
        <w:rPr>
          <w:rFonts w:cs="Tahoma"/>
          <w:szCs w:val="28"/>
          <w:u w:val="single"/>
        </w:rPr>
      </w:pPr>
      <w:r w:rsidRPr="00BE273F">
        <w:rPr>
          <w:rFonts w:cs="Tahoma"/>
          <w:szCs w:val="28"/>
        </w:rPr>
        <w:t>Na setkání s Vámi se těší</w:t>
      </w:r>
    </w:p>
    <w:p w14:paraId="3D307C07" w14:textId="77777777" w:rsidR="00C973F2" w:rsidRPr="00BE273F" w:rsidRDefault="00C973F2" w:rsidP="00BE273F">
      <w:pPr>
        <w:spacing w:line="276" w:lineRule="auto"/>
        <w:jc w:val="center"/>
        <w:rPr>
          <w:rFonts w:cs="Tahoma"/>
          <w:szCs w:val="28"/>
        </w:rPr>
      </w:pPr>
    </w:p>
    <w:p w14:paraId="0812ED11" w14:textId="77777777" w:rsidR="00C973F2" w:rsidRPr="00BE273F" w:rsidRDefault="00C973F2" w:rsidP="00594FAA">
      <w:pPr>
        <w:spacing w:line="276" w:lineRule="auto"/>
        <w:rPr>
          <w:rFonts w:cs="Tahoma"/>
          <w:szCs w:val="28"/>
        </w:rPr>
      </w:pPr>
      <w:r w:rsidRPr="00BE273F">
        <w:rPr>
          <w:rFonts w:cs="Tahoma"/>
          <w:szCs w:val="28"/>
        </w:rPr>
        <w:t>Aleš Podlešák</w:t>
      </w:r>
    </w:p>
    <w:p w14:paraId="591D5474" w14:textId="77777777" w:rsidR="00C973F2" w:rsidRPr="00BE273F" w:rsidRDefault="00C973F2" w:rsidP="00594FAA">
      <w:pPr>
        <w:spacing w:line="276" w:lineRule="auto"/>
        <w:rPr>
          <w:rFonts w:cs="Tahoma"/>
          <w:szCs w:val="28"/>
        </w:rPr>
      </w:pPr>
      <w:r w:rsidRPr="00BE273F">
        <w:rPr>
          <w:rFonts w:cs="Tahoma"/>
          <w:szCs w:val="28"/>
        </w:rPr>
        <w:t>předseda OP SONS Náchod</w:t>
      </w:r>
    </w:p>
    <w:p w14:paraId="553DD795" w14:textId="489C9A89" w:rsidR="00C973F2" w:rsidRPr="00BE273F" w:rsidRDefault="00BE273F" w:rsidP="0039698D">
      <w:pPr>
        <w:spacing w:line="276" w:lineRule="auto"/>
        <w:jc w:val="both"/>
        <w:rPr>
          <w:rFonts w:cs="Tahoma"/>
          <w:szCs w:val="28"/>
        </w:rPr>
      </w:pPr>
      <w:r>
        <w:rPr>
          <w:rFonts w:cs="Tahoma"/>
          <w:szCs w:val="28"/>
        </w:rPr>
        <w:t>T</w:t>
      </w:r>
      <w:r w:rsidR="00C973F2" w:rsidRPr="00BE273F">
        <w:rPr>
          <w:rFonts w:cs="Tahoma"/>
          <w:szCs w:val="28"/>
        </w:rPr>
        <w:t>el</w:t>
      </w:r>
      <w:r>
        <w:rPr>
          <w:rFonts w:cs="Tahoma"/>
          <w:szCs w:val="28"/>
        </w:rPr>
        <w:t>efon:</w:t>
      </w:r>
      <w:r w:rsidR="00C973F2" w:rsidRPr="00BE273F">
        <w:rPr>
          <w:rFonts w:cs="Tahoma"/>
          <w:szCs w:val="28"/>
        </w:rPr>
        <w:t xml:space="preserve"> 604</w:t>
      </w:r>
      <w:r w:rsidR="00F251E0">
        <w:rPr>
          <w:rFonts w:cs="Tahoma"/>
          <w:szCs w:val="28"/>
        </w:rPr>
        <w:t> </w:t>
      </w:r>
      <w:r w:rsidR="00C973F2" w:rsidRPr="00BE273F">
        <w:rPr>
          <w:rFonts w:cs="Tahoma"/>
          <w:szCs w:val="28"/>
        </w:rPr>
        <w:t>972</w:t>
      </w:r>
      <w:r w:rsidR="00F251E0">
        <w:rPr>
          <w:rFonts w:cs="Tahoma"/>
          <w:szCs w:val="28"/>
        </w:rPr>
        <w:t> </w:t>
      </w:r>
      <w:r w:rsidR="00C973F2" w:rsidRPr="00BE273F">
        <w:rPr>
          <w:rFonts w:cs="Tahoma"/>
          <w:szCs w:val="28"/>
        </w:rPr>
        <w:t>632</w:t>
      </w:r>
    </w:p>
    <w:p w14:paraId="4084491E" w14:textId="0C0C9B87" w:rsidR="00C973F2" w:rsidRPr="00BE273F" w:rsidRDefault="00BE273F" w:rsidP="0039698D">
      <w:pPr>
        <w:spacing w:line="276" w:lineRule="auto"/>
        <w:jc w:val="both"/>
        <w:rPr>
          <w:rFonts w:cs="Tahoma"/>
          <w:szCs w:val="28"/>
        </w:rPr>
      </w:pPr>
      <w:r>
        <w:rPr>
          <w:rFonts w:cs="Tahoma"/>
          <w:szCs w:val="28"/>
        </w:rPr>
        <w:t>E-</w:t>
      </w:r>
      <w:r w:rsidR="00C973F2" w:rsidRPr="00BE273F">
        <w:rPr>
          <w:rFonts w:cs="Tahoma"/>
          <w:szCs w:val="28"/>
        </w:rPr>
        <w:t xml:space="preserve">mail: </w:t>
      </w:r>
      <w:hyperlink r:id="rId20" w:history="1">
        <w:r w:rsidR="00C973F2" w:rsidRPr="00BE273F">
          <w:rPr>
            <w:rStyle w:val="Hypertextovodkaz"/>
            <w:rFonts w:cs="Tahoma"/>
            <w:color w:val="auto"/>
            <w:szCs w:val="28"/>
          </w:rPr>
          <w:t>nachod@sons.cz</w:t>
        </w:r>
      </w:hyperlink>
      <w:r w:rsidR="00C973F2" w:rsidRPr="00BE273F">
        <w:rPr>
          <w:rFonts w:cs="Tahoma"/>
          <w:szCs w:val="28"/>
        </w:rPr>
        <w:t xml:space="preserve"> </w:t>
      </w:r>
    </w:p>
    <w:p w14:paraId="741199A8" w14:textId="77777777" w:rsidR="00F251E0" w:rsidRDefault="00F251E0">
      <w:pPr>
        <w:spacing w:after="160" w:line="278" w:lineRule="auto"/>
        <w:rPr>
          <w:b/>
          <w:sz w:val="32"/>
          <w:szCs w:val="28"/>
        </w:rPr>
      </w:pPr>
      <w:r>
        <w:br w:type="page"/>
      </w:r>
    </w:p>
    <w:p w14:paraId="61824B20" w14:textId="3AE165F7" w:rsidR="00C973F2" w:rsidRPr="001920F7" w:rsidRDefault="007C1936" w:rsidP="00B56355">
      <w:pPr>
        <w:pStyle w:val="stripekNadpisy1"/>
        <w:rPr>
          <w:b/>
          <w:bCs w:val="0"/>
        </w:rPr>
      </w:pPr>
      <w:bookmarkStart w:id="30" w:name="_Toc209440699"/>
      <w:r w:rsidRPr="001920F7">
        <w:rPr>
          <w:b/>
          <w:bCs w:val="0"/>
        </w:rPr>
        <w:lastRenderedPageBreak/>
        <w:t xml:space="preserve">Program činnosti OO SONS Trutnov na </w:t>
      </w:r>
      <w:r w:rsidR="00805E76" w:rsidRPr="001920F7">
        <w:rPr>
          <w:b/>
          <w:bCs w:val="0"/>
        </w:rPr>
        <w:t>IV</w:t>
      </w:r>
      <w:r w:rsidRPr="001920F7">
        <w:rPr>
          <w:b/>
          <w:bCs w:val="0"/>
        </w:rPr>
        <w:t>. čtvrtletí 2025:</w:t>
      </w:r>
      <w:bookmarkEnd w:id="30"/>
    </w:p>
    <w:p w14:paraId="5E88F2B3" w14:textId="77777777" w:rsidR="00C973F2" w:rsidRPr="0042692E" w:rsidRDefault="00C973F2" w:rsidP="00BE273F">
      <w:pPr>
        <w:spacing w:line="276" w:lineRule="auto"/>
        <w:ind w:firstLine="708"/>
        <w:jc w:val="both"/>
        <w:rPr>
          <w:rFonts w:eastAsia="Calibri"/>
          <w:lang w:eastAsia="en-US"/>
        </w:rPr>
      </w:pPr>
      <w:r w:rsidRPr="0042692E">
        <w:rPr>
          <w:rFonts w:eastAsia="Calibri"/>
          <w:lang w:eastAsia="en-US"/>
        </w:rPr>
        <w:t>Zdravíme všechny z Trutnova a podáváme zprávu o naší činnosti a našich plánech.</w:t>
      </w:r>
    </w:p>
    <w:p w14:paraId="46D3A255" w14:textId="77777777" w:rsidR="00C973F2" w:rsidRDefault="00C973F2" w:rsidP="00BD02AC">
      <w:pPr>
        <w:spacing w:line="276" w:lineRule="auto"/>
        <w:ind w:firstLine="708"/>
        <w:jc w:val="both"/>
        <w:rPr>
          <w:rFonts w:eastAsia="Calibri"/>
          <w:lang w:eastAsia="en-US"/>
        </w:rPr>
      </w:pPr>
      <w:r w:rsidRPr="0042692E">
        <w:rPr>
          <w:rFonts w:eastAsia="Calibri"/>
          <w:lang w:eastAsia="en-US"/>
        </w:rPr>
        <w:t>Léto bylo příjemné a klidné, p</w:t>
      </w:r>
      <w:r>
        <w:rPr>
          <w:rFonts w:eastAsia="Calibri"/>
          <w:lang w:eastAsia="en-US"/>
        </w:rPr>
        <w:t xml:space="preserve">lné </w:t>
      </w:r>
      <w:r w:rsidRPr="0042692E">
        <w:rPr>
          <w:rFonts w:eastAsia="Calibri"/>
          <w:lang w:eastAsia="en-US"/>
        </w:rPr>
        <w:t>zážitků</w:t>
      </w:r>
      <w:r>
        <w:rPr>
          <w:rFonts w:eastAsia="Calibri"/>
          <w:lang w:eastAsia="en-US"/>
        </w:rPr>
        <w:t>. Byli jsme co nejvíce venku na čerstvém vzduchu. Pokud jsme se chystali do muzea, zámku atd., tak jsme vždy návštěvu doplnili turistikou či zdravotní vycházkou v místě návštěvy.</w:t>
      </w:r>
    </w:p>
    <w:p w14:paraId="760F3072" w14:textId="6B32021B" w:rsidR="00C973F2" w:rsidRDefault="00C973F2" w:rsidP="009F5FD6">
      <w:pPr>
        <w:spacing w:line="276" w:lineRule="auto"/>
        <w:ind w:firstLine="708"/>
        <w:jc w:val="both"/>
        <w:rPr>
          <w:rFonts w:eastAsia="Calibri"/>
          <w:lang w:eastAsia="en-US"/>
        </w:rPr>
      </w:pPr>
      <w:r>
        <w:rPr>
          <w:rFonts w:eastAsia="Calibri"/>
          <w:lang w:eastAsia="en-US"/>
        </w:rPr>
        <w:t>A kde že jsme se to všude potulovali?</w:t>
      </w:r>
      <w:r w:rsidR="009F5FD6">
        <w:rPr>
          <w:rFonts w:eastAsia="Calibri"/>
          <w:lang w:eastAsia="en-US"/>
        </w:rPr>
        <w:t xml:space="preserve"> </w:t>
      </w:r>
      <w:r>
        <w:rPr>
          <w:rFonts w:eastAsia="Calibri"/>
          <w:lang w:eastAsia="en-US"/>
        </w:rPr>
        <w:t xml:space="preserve">Barokní areál </w:t>
      </w:r>
      <w:proofErr w:type="spellStart"/>
      <w:r>
        <w:rPr>
          <w:rFonts w:eastAsia="Calibri"/>
          <w:lang w:eastAsia="en-US"/>
        </w:rPr>
        <w:t>Žireč</w:t>
      </w:r>
      <w:proofErr w:type="spellEnd"/>
      <w:r>
        <w:rPr>
          <w:rFonts w:eastAsia="Calibri"/>
          <w:lang w:eastAsia="en-US"/>
        </w:rPr>
        <w:t>, návštěva rozária v Hradci Králové, poznávací procházka Starým Městem pražským, prozkoumání uliček, zámku a zahrad Nového Města nad Metují, komentovaná procházka Městským hřbitovem Trutnov, turistika v Krkonoších – Špindlerův Mlýn, Janské Lázně, návštěva hradu Vízmburk, přednáška horské služby atd.</w:t>
      </w:r>
    </w:p>
    <w:p w14:paraId="000E8517" w14:textId="67827F79" w:rsidR="00C973F2" w:rsidRPr="009F5FD6" w:rsidRDefault="00C973F2" w:rsidP="009F5FD6">
      <w:pPr>
        <w:spacing w:after="240" w:line="276" w:lineRule="auto"/>
        <w:ind w:firstLine="708"/>
        <w:jc w:val="both"/>
        <w:rPr>
          <w:rFonts w:eastAsia="Calibri"/>
          <w:lang w:eastAsia="en-US"/>
        </w:rPr>
      </w:pPr>
      <w:r>
        <w:rPr>
          <w:rFonts w:eastAsia="Calibri"/>
          <w:lang w:eastAsia="en-US"/>
        </w:rPr>
        <w:t>A co se u nás chystá?</w:t>
      </w:r>
      <w:r w:rsidR="009F5FD6">
        <w:rPr>
          <w:rFonts w:eastAsia="Calibri"/>
          <w:lang w:eastAsia="en-US"/>
        </w:rPr>
        <w:t xml:space="preserve"> </w:t>
      </w:r>
      <w:r>
        <w:rPr>
          <w:rFonts w:eastAsia="Calibri"/>
          <w:lang w:eastAsia="en-US"/>
        </w:rPr>
        <w:t xml:space="preserve">Doufáme, že počasí nám dovolí ještě </w:t>
      </w:r>
      <w:r w:rsidR="009F5FD6">
        <w:rPr>
          <w:rFonts w:eastAsia="Calibri"/>
          <w:lang w:eastAsia="en-US"/>
        </w:rPr>
        <w:t>´</w:t>
      </w:r>
      <w:proofErr w:type="spellStart"/>
      <w:r>
        <w:rPr>
          <w:rFonts w:eastAsia="Calibri"/>
          <w:lang w:eastAsia="en-US"/>
        </w:rPr>
        <w:t>šmajdat</w:t>
      </w:r>
      <w:proofErr w:type="spellEnd"/>
      <w:r w:rsidR="009F5FD6">
        <w:rPr>
          <w:rFonts w:eastAsia="Calibri"/>
          <w:lang w:eastAsia="en-US"/>
        </w:rPr>
        <w:t>´</w:t>
      </w:r>
      <w:r>
        <w:rPr>
          <w:rFonts w:eastAsia="Calibri"/>
          <w:lang w:eastAsia="en-US"/>
        </w:rPr>
        <w:t xml:space="preserve"> venku – v plánu máme menší vycházky po okolí ale i</w:t>
      </w:r>
      <w:r w:rsidR="00F251E0">
        <w:rPr>
          <w:rFonts w:eastAsia="Calibri"/>
          <w:lang w:eastAsia="en-US"/>
        </w:rPr>
        <w:t> </w:t>
      </w:r>
      <w:r>
        <w:rPr>
          <w:rFonts w:eastAsia="Calibri"/>
          <w:lang w:eastAsia="en-US"/>
        </w:rPr>
        <w:t>jednu větší k prameni Labe. Chystáme se do Náchoda na zámek, do Police nad Metují do Muzea stavebnice Merkur, a to společně s náchodskou pobočkou. A už se také těšíme na výtvarné dílny s různou tématikou – podzimní dekorace, výroba polštářků, plstění apod.</w:t>
      </w:r>
    </w:p>
    <w:p w14:paraId="6BBC321D" w14:textId="34C8753B" w:rsidR="00C973F2" w:rsidRPr="009F5FD6" w:rsidRDefault="00C973F2" w:rsidP="009F5FD6">
      <w:pPr>
        <w:spacing w:after="240" w:line="276" w:lineRule="auto"/>
        <w:ind w:firstLine="708"/>
        <w:jc w:val="both"/>
      </w:pPr>
      <w:r w:rsidRPr="009F5FD6">
        <w:t xml:space="preserve">Podrobné </w:t>
      </w:r>
      <w:proofErr w:type="spellStart"/>
      <w:r w:rsidRPr="009F5FD6">
        <w:t>info</w:t>
      </w:r>
      <w:proofErr w:type="spellEnd"/>
      <w:r w:rsidRPr="009F5FD6">
        <w:t xml:space="preserve"> o všech našich akcích, které chystáme, si můžete přečíst na našich stránkách </w:t>
      </w:r>
      <w:hyperlink r:id="rId21" w:history="1">
        <w:r w:rsidRPr="009F5FD6">
          <w:rPr>
            <w:rStyle w:val="Hypertextovodkaz"/>
            <w:rFonts w:eastAsia="Calibri"/>
            <w:i/>
            <w:iCs/>
            <w:color w:val="auto"/>
            <w:szCs w:val="28"/>
            <w:lang w:eastAsia="en-US"/>
          </w:rPr>
          <w:t>www.sons.cz/trutnov</w:t>
        </w:r>
      </w:hyperlink>
      <w:r w:rsidRPr="009F5FD6">
        <w:t>.</w:t>
      </w:r>
      <w:r w:rsidR="009F5FD6" w:rsidRPr="009F5FD6">
        <w:t xml:space="preserve"> </w:t>
      </w:r>
      <w:r w:rsidRPr="009F5FD6">
        <w:t>Bližší informace Vám rádi podáme na níže uvedeném telefonu.</w:t>
      </w:r>
    </w:p>
    <w:p w14:paraId="5645203C" w14:textId="3007559C" w:rsidR="00C973F2" w:rsidRPr="0027296C" w:rsidRDefault="00C973F2" w:rsidP="009F5FD6">
      <w:pPr>
        <w:spacing w:after="240" w:line="276" w:lineRule="auto"/>
        <w:ind w:firstLine="708"/>
        <w:jc w:val="both"/>
        <w:rPr>
          <w:rFonts w:eastAsia="Calibri"/>
          <w:lang w:eastAsia="en-US"/>
        </w:rPr>
      </w:pPr>
      <w:r w:rsidRPr="0027296C">
        <w:rPr>
          <w:rFonts w:eastAsia="Calibri"/>
          <w:lang w:eastAsia="en-US"/>
        </w:rPr>
        <w:t xml:space="preserve">Se svými členy a přáteli se setkáváme </w:t>
      </w:r>
      <w:r w:rsidRPr="0027296C">
        <w:rPr>
          <w:rFonts w:eastAsia="Calibri"/>
          <w:b/>
          <w:lang w:eastAsia="en-US"/>
        </w:rPr>
        <w:t>každé pondělí</w:t>
      </w:r>
      <w:r w:rsidRPr="0027296C">
        <w:rPr>
          <w:rFonts w:eastAsia="Calibri"/>
          <w:lang w:eastAsia="en-US"/>
        </w:rPr>
        <w:t xml:space="preserve"> dopoledne na naší odbočce, která je zároveň kanceláří i klubovnou na adrese </w:t>
      </w:r>
      <w:r w:rsidRPr="0027296C">
        <w:rPr>
          <w:rFonts w:eastAsia="Calibri"/>
          <w:b/>
          <w:lang w:eastAsia="en-US"/>
        </w:rPr>
        <w:t>Horská 5/1, 541 01 Trutnov</w:t>
      </w:r>
      <w:r w:rsidRPr="0027296C">
        <w:rPr>
          <w:rFonts w:eastAsia="Calibri"/>
          <w:lang w:eastAsia="en-US"/>
        </w:rPr>
        <w:t>, a rádi mezi sebe přijmeme každého, kdo má zájem se podělit o zkušenosti se zrakovým postižením, poznat nové lidi, jezdit s námi na výlety</w:t>
      </w:r>
      <w:r w:rsidR="009F5FD6">
        <w:rPr>
          <w:rFonts w:eastAsia="Calibri"/>
          <w:lang w:eastAsia="en-US"/>
        </w:rPr>
        <w:t xml:space="preserve"> a mnoho dalšího.</w:t>
      </w:r>
    </w:p>
    <w:p w14:paraId="1C0C4223" w14:textId="0800F8A3" w:rsidR="00C973F2" w:rsidRPr="0027296C" w:rsidRDefault="009F5FD6" w:rsidP="009F5FD6">
      <w:pPr>
        <w:rPr>
          <w:rFonts w:eastAsia="Calibri"/>
          <w:lang w:eastAsia="en-US"/>
        </w:rPr>
      </w:pPr>
      <w:r>
        <w:rPr>
          <w:rFonts w:eastAsia="Calibri"/>
          <w:lang w:eastAsia="en-US"/>
        </w:rPr>
        <w:t>Telefon</w:t>
      </w:r>
      <w:r w:rsidR="00C973F2" w:rsidRPr="0027296C">
        <w:rPr>
          <w:rFonts w:eastAsia="Calibri"/>
          <w:lang w:eastAsia="en-US"/>
        </w:rPr>
        <w:t>: 778</w:t>
      </w:r>
      <w:r w:rsidR="00F251E0">
        <w:rPr>
          <w:rFonts w:eastAsia="Calibri"/>
          <w:lang w:eastAsia="en-US"/>
        </w:rPr>
        <w:t> </w:t>
      </w:r>
      <w:r w:rsidR="00C973F2" w:rsidRPr="0027296C">
        <w:rPr>
          <w:rFonts w:eastAsia="Calibri"/>
          <w:lang w:eastAsia="en-US"/>
        </w:rPr>
        <w:t>702</w:t>
      </w:r>
      <w:r w:rsidR="00F251E0">
        <w:rPr>
          <w:rFonts w:eastAsia="Calibri"/>
          <w:lang w:eastAsia="en-US"/>
        </w:rPr>
        <w:t> </w:t>
      </w:r>
      <w:r w:rsidR="00C973F2" w:rsidRPr="0027296C">
        <w:rPr>
          <w:rFonts w:eastAsia="Calibri"/>
          <w:lang w:eastAsia="en-US"/>
        </w:rPr>
        <w:t>410</w:t>
      </w:r>
    </w:p>
    <w:p w14:paraId="1D51FA34" w14:textId="05AAFCB4" w:rsidR="00C973F2" w:rsidRPr="0027296C" w:rsidRDefault="009F5FD6" w:rsidP="009F5FD6">
      <w:pPr>
        <w:rPr>
          <w:rFonts w:eastAsia="Calibri"/>
          <w:lang w:eastAsia="en-US"/>
        </w:rPr>
      </w:pPr>
      <w:r>
        <w:rPr>
          <w:rFonts w:eastAsia="Calibri"/>
          <w:lang w:eastAsia="en-US"/>
        </w:rPr>
        <w:t xml:space="preserve">E-mail: </w:t>
      </w:r>
      <w:proofErr w:type="spellStart"/>
      <w:r w:rsidR="00C973F2" w:rsidRPr="0027296C">
        <w:rPr>
          <w:rFonts w:eastAsia="Calibri"/>
          <w:lang w:eastAsia="en-US"/>
        </w:rPr>
        <w:t>trutnov</w:t>
      </w:r>
      <w:proofErr w:type="spellEnd"/>
      <w:r w:rsidR="00C973F2" w:rsidRPr="0027296C">
        <w:rPr>
          <w:rFonts w:eastAsia="Calibri"/>
          <w:lang w:val="en-US" w:eastAsia="en-US"/>
        </w:rPr>
        <w:t>@</w:t>
      </w:r>
      <w:r w:rsidR="00C973F2" w:rsidRPr="0027296C">
        <w:rPr>
          <w:rFonts w:eastAsia="Calibri"/>
          <w:lang w:eastAsia="en-US"/>
        </w:rPr>
        <w:t>sons.cz</w:t>
      </w:r>
    </w:p>
    <w:p w14:paraId="6CF86D49" w14:textId="588D5B8C" w:rsidR="00C973F2" w:rsidRPr="0027296C" w:rsidRDefault="009F5FD6" w:rsidP="009F5FD6">
      <w:pPr>
        <w:spacing w:after="240"/>
        <w:rPr>
          <w:rFonts w:eastAsia="Calibri"/>
          <w:lang w:eastAsia="en-US"/>
        </w:rPr>
      </w:pPr>
      <w:r>
        <w:rPr>
          <w:rFonts w:eastAsia="Calibri"/>
          <w:lang w:eastAsia="en-US"/>
        </w:rPr>
        <w:t>Web:</w:t>
      </w:r>
      <w:r w:rsidR="00797E94">
        <w:rPr>
          <w:rFonts w:eastAsia="Calibri"/>
          <w:lang w:eastAsia="en-US"/>
        </w:rPr>
        <w:t xml:space="preserve"> </w:t>
      </w:r>
      <w:hyperlink r:id="rId22" w:history="1">
        <w:r w:rsidR="00C973F2" w:rsidRPr="009F5FD6">
          <w:rPr>
            <w:rStyle w:val="Hypertextovodkaz"/>
            <w:rFonts w:ascii="Arial" w:eastAsia="Calibri" w:hAnsi="Arial" w:cs="Arial"/>
            <w:i/>
            <w:iCs/>
            <w:color w:val="auto"/>
            <w:lang w:eastAsia="en-US"/>
          </w:rPr>
          <w:t>www.sons.cz/trutnov</w:t>
        </w:r>
      </w:hyperlink>
    </w:p>
    <w:p w14:paraId="118585E7" w14:textId="4757E255" w:rsidR="00C973F2" w:rsidRPr="0027296C" w:rsidRDefault="00C973F2" w:rsidP="009F5FD6">
      <w:pPr>
        <w:spacing w:line="276" w:lineRule="auto"/>
        <w:jc w:val="center"/>
        <w:rPr>
          <w:rFonts w:eastAsia="Calibri"/>
          <w:lang w:eastAsia="en-US"/>
        </w:rPr>
      </w:pPr>
      <w:r w:rsidRPr="0027296C">
        <w:rPr>
          <w:rFonts w:eastAsia="Calibri"/>
          <w:lang w:eastAsia="en-US"/>
        </w:rPr>
        <w:t>za OO SONS Trutnov</w:t>
      </w:r>
    </w:p>
    <w:p w14:paraId="4A6EB679" w14:textId="50160F77" w:rsidR="00C973F2" w:rsidRDefault="00C973F2" w:rsidP="009F5FD6">
      <w:pPr>
        <w:spacing w:line="276" w:lineRule="auto"/>
        <w:jc w:val="center"/>
        <w:rPr>
          <w:rFonts w:eastAsia="Calibri"/>
          <w:lang w:eastAsia="en-US"/>
        </w:rPr>
      </w:pPr>
      <w:r w:rsidRPr="0027296C">
        <w:rPr>
          <w:rFonts w:eastAsia="Calibri"/>
          <w:lang w:eastAsia="en-US"/>
        </w:rPr>
        <w:t xml:space="preserve">Adriana Teplá </w:t>
      </w:r>
      <w:r w:rsidR="009F5FD6">
        <w:rPr>
          <w:rFonts w:eastAsia="Calibri"/>
          <w:lang w:eastAsia="en-US"/>
        </w:rPr>
        <w:tab/>
      </w:r>
      <w:r w:rsidR="009F5FD6">
        <w:rPr>
          <w:rFonts w:eastAsia="Calibri"/>
          <w:lang w:eastAsia="en-US"/>
        </w:rPr>
        <w:tab/>
      </w:r>
      <w:r w:rsidR="009F5FD6">
        <w:rPr>
          <w:rFonts w:eastAsia="Calibri"/>
          <w:lang w:eastAsia="en-US"/>
        </w:rPr>
        <w:tab/>
      </w:r>
      <w:r w:rsidR="009F5FD6">
        <w:rPr>
          <w:rFonts w:eastAsia="Calibri"/>
          <w:lang w:eastAsia="en-US"/>
        </w:rPr>
        <w:tab/>
      </w:r>
      <w:r w:rsidRPr="0027296C">
        <w:rPr>
          <w:rFonts w:eastAsia="Calibri"/>
          <w:lang w:eastAsia="en-US"/>
        </w:rPr>
        <w:t xml:space="preserve"> Kamil Studený</w:t>
      </w:r>
    </w:p>
    <w:p w14:paraId="4813FBCF" w14:textId="77777777" w:rsidR="009F5FD6" w:rsidRDefault="009F5FD6" w:rsidP="009F5FD6">
      <w:pPr>
        <w:spacing w:line="276" w:lineRule="auto"/>
        <w:jc w:val="center"/>
        <w:rPr>
          <w:rFonts w:eastAsia="Calibri"/>
          <w:szCs w:val="28"/>
          <w:lang w:eastAsia="en-US"/>
        </w:rPr>
      </w:pPr>
    </w:p>
    <w:p w14:paraId="53C70B55" w14:textId="77777777" w:rsidR="00C973F2" w:rsidRPr="001920F7" w:rsidRDefault="00C973F2" w:rsidP="00B56355">
      <w:pPr>
        <w:pStyle w:val="stripekNadpisy1"/>
        <w:rPr>
          <w:b/>
          <w:bCs w:val="0"/>
        </w:rPr>
      </w:pPr>
      <w:bookmarkStart w:id="31" w:name="_Toc209440700"/>
      <w:r w:rsidRPr="001920F7">
        <w:rPr>
          <w:b/>
          <w:bCs w:val="0"/>
        </w:rPr>
        <w:lastRenderedPageBreak/>
        <w:t>Něco dobrého z naší kuchyně…</w:t>
      </w:r>
      <w:bookmarkEnd w:id="31"/>
    </w:p>
    <w:p w14:paraId="160A9712" w14:textId="77777777" w:rsidR="00C973F2" w:rsidRPr="00C973F2" w:rsidRDefault="00C973F2" w:rsidP="00BE273F">
      <w:pPr>
        <w:spacing w:line="276" w:lineRule="auto"/>
        <w:jc w:val="both"/>
        <w:rPr>
          <w:b/>
          <w:bCs/>
          <w:szCs w:val="28"/>
          <w:u w:val="single"/>
        </w:rPr>
      </w:pPr>
      <w:r w:rsidRPr="00C973F2">
        <w:rPr>
          <w:b/>
          <w:bCs/>
          <w:szCs w:val="28"/>
          <w:u w:val="single"/>
        </w:rPr>
        <w:t>Kuřecí po čínsku s pečenými nudlemi</w:t>
      </w:r>
    </w:p>
    <w:p w14:paraId="2F524330" w14:textId="0F8CA9DD" w:rsidR="00C973F2" w:rsidRPr="00C973F2" w:rsidRDefault="00C973F2" w:rsidP="00BE273F">
      <w:pPr>
        <w:spacing w:line="276" w:lineRule="auto"/>
        <w:jc w:val="both"/>
        <w:rPr>
          <w:szCs w:val="28"/>
        </w:rPr>
      </w:pPr>
      <w:r w:rsidRPr="00C973F2">
        <w:rPr>
          <w:b/>
          <w:bCs/>
          <w:szCs w:val="28"/>
        </w:rPr>
        <w:t xml:space="preserve">Ingredience na 2 až 3 porce: </w:t>
      </w:r>
      <w:r w:rsidR="009F5FD6" w:rsidRPr="00C973F2">
        <w:rPr>
          <w:szCs w:val="28"/>
        </w:rPr>
        <w:t>300 g</w:t>
      </w:r>
      <w:r w:rsidRPr="00C973F2">
        <w:rPr>
          <w:szCs w:val="28"/>
        </w:rPr>
        <w:t xml:space="preserve"> kuřecích prsou, zhruba půl balení čínských nudlí, ústřicová omáčka, 1 cibule, pekingské zelí, 1</w:t>
      </w:r>
      <w:r w:rsidR="009F5FD6">
        <w:rPr>
          <w:szCs w:val="28"/>
        </w:rPr>
        <w:t> </w:t>
      </w:r>
      <w:r w:rsidRPr="00C973F2">
        <w:rPr>
          <w:szCs w:val="28"/>
        </w:rPr>
        <w:t>mrkev, dvě jarní cibulky, olej, sůl a štipec jedlé sody. Čínské nudle a ústřicovou omáčku seženete ve většině asijských obchodů s potravinami. Přiznám se, že z ústřicové omáčky, kterou jsem neznala, jsem měla trochu strach, ale chutná jako lepší sójová omáčka.</w:t>
      </w:r>
    </w:p>
    <w:p w14:paraId="01E86461" w14:textId="28780E10" w:rsidR="00C973F2" w:rsidRPr="00C973F2" w:rsidRDefault="00C973F2" w:rsidP="00BE273F">
      <w:pPr>
        <w:spacing w:line="276" w:lineRule="auto"/>
        <w:jc w:val="both"/>
        <w:rPr>
          <w:szCs w:val="28"/>
        </w:rPr>
      </w:pPr>
      <w:r w:rsidRPr="00C973F2">
        <w:rPr>
          <w:b/>
          <w:bCs/>
          <w:szCs w:val="28"/>
        </w:rPr>
        <w:t>Postup:</w:t>
      </w:r>
      <w:r w:rsidRPr="00C973F2">
        <w:rPr>
          <w:szCs w:val="28"/>
        </w:rPr>
        <w:t xml:space="preserve"> Maso nakrájíme na drobné proužky, přidáme trochu oleje, špetku soli a na špičku nože jedlé sody (maso je pak křehčí). Zamícháme a necháme v lednici odležet přibližně 30 minut. Čínské nudle povaříme 15 minut v osolené vodě. Pekingské zelí (3 listy) nakrájíme na kousky asi 2 na 2 cm, jarní cibulku na malá kolečka</w:t>
      </w:r>
      <w:r w:rsidR="00F251E0">
        <w:rPr>
          <w:szCs w:val="28"/>
        </w:rPr>
        <w:t> a </w:t>
      </w:r>
      <w:r w:rsidRPr="00C973F2">
        <w:rPr>
          <w:szCs w:val="28"/>
        </w:rPr>
        <w:t>mrkev nastrouháme nahrubo. Cibuli pokrájenou na tenká půlkolečka osmahneme na oleji. Když začíná hnědnout, přidáme maso a necháme změknout. Do pánve dáme nudle a ústřicovou omáčku a</w:t>
      </w:r>
      <w:r w:rsidR="001920F7">
        <w:rPr>
          <w:szCs w:val="28"/>
        </w:rPr>
        <w:t> </w:t>
      </w:r>
      <w:r w:rsidRPr="00C973F2">
        <w:rPr>
          <w:szCs w:val="28"/>
        </w:rPr>
        <w:t>lehce je spolu s masem opečeme. Ústřicovou omáčkou nešetřete a</w:t>
      </w:r>
      <w:r w:rsidR="001920F7">
        <w:rPr>
          <w:szCs w:val="28"/>
        </w:rPr>
        <w:t> </w:t>
      </w:r>
      <w:r w:rsidRPr="00C973F2">
        <w:rPr>
          <w:szCs w:val="28"/>
        </w:rPr>
        <w:t xml:space="preserve">přidávejte a ochutnávejte tak dlouho, až to bude podle vašeho gusta. Nakonec přidáme syrovou zeleninu a necháme pouze prohřát. Promícháme a můžeme servírovat. </w:t>
      </w:r>
    </w:p>
    <w:p w14:paraId="4B5F8BD8" w14:textId="77777777" w:rsidR="00C973F2" w:rsidRPr="00C973F2" w:rsidRDefault="00C973F2" w:rsidP="00BE273F">
      <w:pPr>
        <w:spacing w:line="276" w:lineRule="auto"/>
        <w:jc w:val="both"/>
        <w:rPr>
          <w:szCs w:val="28"/>
        </w:rPr>
      </w:pPr>
      <w:r w:rsidRPr="00C973F2">
        <w:rPr>
          <w:szCs w:val="28"/>
        </w:rPr>
        <w:t>Toto lehké a chutné jídlo se hodí, když potřebujete připravit rychlý oběd anebo teplou večeři.</w:t>
      </w:r>
    </w:p>
    <w:p w14:paraId="2B84B690" w14:textId="77777777" w:rsidR="00C973F2" w:rsidRPr="00C973F2" w:rsidRDefault="00C973F2" w:rsidP="00BE273F">
      <w:pPr>
        <w:spacing w:line="276" w:lineRule="auto"/>
        <w:jc w:val="both"/>
        <w:rPr>
          <w:szCs w:val="28"/>
        </w:rPr>
      </w:pPr>
    </w:p>
    <w:p w14:paraId="5F291BE9" w14:textId="77777777" w:rsidR="007C1936" w:rsidRPr="002C08D9" w:rsidRDefault="007C1936" w:rsidP="009F5FD6">
      <w:pPr>
        <w:spacing w:line="276" w:lineRule="auto"/>
        <w:jc w:val="center"/>
        <w:rPr>
          <w:b/>
          <w:bCs/>
          <w:szCs w:val="28"/>
        </w:rPr>
      </w:pPr>
      <w:r w:rsidRPr="002C08D9">
        <w:rPr>
          <w:b/>
          <w:bCs/>
          <w:szCs w:val="28"/>
        </w:rPr>
        <w:t>Kolektiv pracovníků TC přeje dobrou chuť!</w:t>
      </w:r>
    </w:p>
    <w:p w14:paraId="4FB5D87A" w14:textId="77777777" w:rsidR="00580E7A" w:rsidRPr="002C08D9" w:rsidRDefault="00580E7A" w:rsidP="0039698D">
      <w:pPr>
        <w:spacing w:line="276" w:lineRule="auto"/>
        <w:jc w:val="both"/>
        <w:rPr>
          <w:rFonts w:eastAsiaTheme="minorHAnsi" w:cstheme="minorBidi"/>
          <w:b/>
          <w:szCs w:val="28"/>
        </w:rPr>
      </w:pPr>
    </w:p>
    <w:p w14:paraId="0E3EAE78" w14:textId="042AFE5E" w:rsidR="00580E7A" w:rsidRPr="002C08D9" w:rsidRDefault="00580E7A" w:rsidP="0039698D">
      <w:pPr>
        <w:spacing w:line="276" w:lineRule="auto"/>
        <w:jc w:val="both"/>
        <w:rPr>
          <w:rFonts w:eastAsiaTheme="minorHAnsi" w:cstheme="minorBidi"/>
          <w:b/>
          <w:szCs w:val="28"/>
        </w:rPr>
      </w:pPr>
      <w:r w:rsidRPr="002C08D9">
        <w:rPr>
          <w:rFonts w:eastAsiaTheme="minorHAnsi" w:cstheme="minorBidi"/>
          <w:b/>
          <w:szCs w:val="28"/>
        </w:rPr>
        <w:br w:type="page"/>
      </w:r>
    </w:p>
    <w:p w14:paraId="15B7E586" w14:textId="4A2D6ED6" w:rsidR="00580E7A" w:rsidRPr="002C08D9" w:rsidRDefault="00577E40" w:rsidP="0039698D">
      <w:pPr>
        <w:spacing w:line="276" w:lineRule="auto"/>
        <w:jc w:val="both"/>
        <w:rPr>
          <w:rFonts w:eastAsiaTheme="minorHAnsi" w:cstheme="minorBidi"/>
          <w:b/>
          <w:szCs w:val="28"/>
        </w:rPr>
      </w:pPr>
      <w:r>
        <w:rPr>
          <w:rFonts w:eastAsiaTheme="minorHAnsi" w:cstheme="minorBidi"/>
          <w:b/>
          <w:noProof/>
          <w:szCs w:val="28"/>
          <w14:ligatures w14:val="standardContextual"/>
        </w:rPr>
        <w:lastRenderedPageBreak/>
        <mc:AlternateContent>
          <mc:Choice Requires="wpg">
            <w:drawing>
              <wp:anchor distT="0" distB="0" distL="114300" distR="114300" simplePos="0" relativeHeight="251660288" behindDoc="0" locked="0" layoutInCell="1" allowOverlap="1" wp14:anchorId="4C01EEC5" wp14:editId="7B9CB2E5">
                <wp:simplePos x="0" y="0"/>
                <wp:positionH relativeFrom="column">
                  <wp:posOffset>63681</wp:posOffset>
                </wp:positionH>
                <wp:positionV relativeFrom="paragraph">
                  <wp:posOffset>7698</wp:posOffset>
                </wp:positionV>
                <wp:extent cx="6073140" cy="8610600"/>
                <wp:effectExtent l="0" t="0" r="3810" b="0"/>
                <wp:wrapNone/>
                <wp:docPr id="857694065" name="Skupina 5"/>
                <wp:cNvGraphicFramePr/>
                <a:graphic xmlns:a="http://schemas.openxmlformats.org/drawingml/2006/main">
                  <a:graphicData uri="http://schemas.microsoft.com/office/word/2010/wordprocessingGroup">
                    <wpg:wgp>
                      <wpg:cNvGrpSpPr/>
                      <wpg:grpSpPr>
                        <a:xfrm>
                          <a:off x="0" y="0"/>
                          <a:ext cx="6073140" cy="8610600"/>
                          <a:chOff x="0" y="0"/>
                          <a:chExt cx="6073140" cy="8610600"/>
                        </a:xfrm>
                      </wpg:grpSpPr>
                      <pic:pic xmlns:pic="http://schemas.openxmlformats.org/drawingml/2006/picture">
                        <pic:nvPicPr>
                          <pic:cNvPr id="1081851708" name="Obrázek 4" descr="Obsah obrázku text, snímek obrazovky, diagram&#10;&#10;Obsah generovaný pomocí AI může být nesprávný."/>
                          <pic:cNvPicPr>
                            <a:picLocks noChangeAspect="1"/>
                          </pic:cNvPicPr>
                        </pic:nvPicPr>
                        <pic:blipFill rotWithShape="1">
                          <a:blip r:embed="rId23">
                            <a:extLst>
                              <a:ext uri="{28A0092B-C50C-407E-A947-70E740481C1C}">
                                <a14:useLocalDpi xmlns:a14="http://schemas.microsoft.com/office/drawing/2010/main" val="0"/>
                              </a:ext>
                            </a:extLst>
                          </a:blip>
                          <a:srcRect r="67420" b="38408"/>
                          <a:stretch>
                            <a:fillRect/>
                          </a:stretch>
                        </pic:blipFill>
                        <pic:spPr bwMode="auto">
                          <a:xfrm>
                            <a:off x="0" y="0"/>
                            <a:ext cx="6073140" cy="8610600"/>
                          </a:xfrm>
                          <a:prstGeom prst="rect">
                            <a:avLst/>
                          </a:prstGeom>
                          <a:ln>
                            <a:noFill/>
                          </a:ln>
                          <a:extLst>
                            <a:ext uri="{53640926-AAD7-44D8-BBD7-CCE9431645EC}">
                              <a14:shadowObscured xmlns:a14="http://schemas.microsoft.com/office/drawing/2010/main"/>
                            </a:ext>
                          </a:extLst>
                        </pic:spPr>
                      </pic:pic>
                      <wpg:grpSp>
                        <wpg:cNvPr id="491793860" name="Skupina 1"/>
                        <wpg:cNvGrpSpPr>
                          <a:grpSpLocks/>
                        </wpg:cNvGrpSpPr>
                        <wpg:grpSpPr bwMode="auto">
                          <a:xfrm>
                            <a:off x="578498" y="522514"/>
                            <a:ext cx="1222375" cy="1122045"/>
                            <a:chOff x="1920" y="1419"/>
                            <a:chExt cx="1925" cy="1767"/>
                          </a:xfrm>
                        </wpg:grpSpPr>
                        <pic:pic xmlns:pic="http://schemas.openxmlformats.org/drawingml/2006/picture">
                          <pic:nvPicPr>
                            <pic:cNvPr id="956771872"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20" y="1419"/>
                              <a:ext cx="1925" cy="17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7061552"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327" y="2061"/>
                              <a:ext cx="1032" cy="10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anchor>
            </w:drawing>
          </mc:Choice>
          <mc:Fallback>
            <w:pict>
              <v:group w14:anchorId="141E60D2" id="Skupina 5" o:spid="_x0000_s1026" style="position:absolute;margin-left:5pt;margin-top:.6pt;width:478.2pt;height:678pt;z-index:251660288" coordsize="60731,861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alt="Obsah obrázku text, snímek obrazovky, diagram&#10;&#10;Obsah generovaný pomocí AI může být nesprávný." style="position:absolute;width:60731;height:86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">
                  <v:imagedata r:id="rId26" o:title="Obsah obrázku text, snímek obrazovky, diagram&#10;&#10;Obsah generovaný pomocí AI může být nesprávný" cropbottom="25171f" cropright="44184f"/>
                </v:shape>
                <v:group id="Skupina 1" o:spid="_x0000_s1028" style="position:absolute;left:5784;top:5225;width:12224;height:11220" coordorigin="1920,1419" coordsize="1925,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">
                  <v:shape id="Picture 3" o:spid="_x0000_s1029" type="#_x0000_t75" style="position:absolute;left:1920;top:1419;width:1925;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">
                    <v:imagedata r:id="rId27" o:title=""/>
                  </v:shape>
                  <v:shape id="Picture 4" o:spid="_x0000_s1030" type="#_x0000_t75" style="position:absolute;left:2327;top:2061;width:1032;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">
                    <v:imagedata r:id="rId28" o:title=""/>
                  </v:shape>
                </v:group>
              </v:group>
            </w:pict>
          </mc:Fallback>
        </mc:AlternateContent>
      </w:r>
    </w:p>
    <w:p w14:paraId="49A81FF7" w14:textId="77777777" w:rsidR="00580E7A" w:rsidRPr="002C08D9" w:rsidRDefault="00580E7A" w:rsidP="0039698D">
      <w:pPr>
        <w:spacing w:line="276" w:lineRule="auto"/>
        <w:jc w:val="both"/>
        <w:rPr>
          <w:szCs w:val="28"/>
        </w:rPr>
      </w:pPr>
    </w:p>
    <w:p w14:paraId="51DF352D" w14:textId="6A4548A1" w:rsidR="00580E7A" w:rsidRPr="002C08D9" w:rsidRDefault="00580E7A" w:rsidP="0039698D">
      <w:pPr>
        <w:spacing w:line="276" w:lineRule="auto"/>
        <w:jc w:val="both"/>
        <w:rPr>
          <w:szCs w:val="28"/>
        </w:rPr>
      </w:pPr>
    </w:p>
    <w:p w14:paraId="7B07CF25" w14:textId="21FD1BDD" w:rsidR="00580E7A" w:rsidRPr="002C08D9" w:rsidRDefault="00580E7A" w:rsidP="0039698D">
      <w:pPr>
        <w:spacing w:line="276" w:lineRule="auto"/>
        <w:jc w:val="both"/>
        <w:rPr>
          <w:szCs w:val="28"/>
        </w:rPr>
      </w:pPr>
    </w:p>
    <w:p w14:paraId="75A2A970" w14:textId="70CD54B3" w:rsidR="00580E7A" w:rsidRPr="002C08D9" w:rsidRDefault="00580E7A" w:rsidP="0039698D">
      <w:pPr>
        <w:spacing w:line="276" w:lineRule="auto"/>
        <w:jc w:val="both"/>
        <w:rPr>
          <w:szCs w:val="28"/>
        </w:rPr>
      </w:pPr>
    </w:p>
    <w:p w14:paraId="7C4B1636" w14:textId="4FA82F54" w:rsidR="00580E7A" w:rsidRPr="002C08D9" w:rsidRDefault="00580E7A" w:rsidP="0039698D">
      <w:pPr>
        <w:spacing w:line="276" w:lineRule="auto"/>
        <w:jc w:val="both"/>
        <w:rPr>
          <w:szCs w:val="28"/>
        </w:rPr>
      </w:pPr>
    </w:p>
    <w:p w14:paraId="679FFE71" w14:textId="12911394" w:rsidR="00580E7A" w:rsidRPr="002C08D9" w:rsidRDefault="00580E7A" w:rsidP="0039698D">
      <w:pPr>
        <w:spacing w:line="276" w:lineRule="auto"/>
        <w:jc w:val="both"/>
        <w:rPr>
          <w:szCs w:val="28"/>
        </w:rPr>
      </w:pPr>
    </w:p>
    <w:p w14:paraId="7FF11362" w14:textId="5DC6E0BF" w:rsidR="00580E7A" w:rsidRPr="002C08D9" w:rsidRDefault="00580E7A" w:rsidP="0039698D">
      <w:pPr>
        <w:spacing w:line="276" w:lineRule="auto"/>
        <w:jc w:val="both"/>
        <w:rPr>
          <w:szCs w:val="28"/>
        </w:rPr>
      </w:pPr>
    </w:p>
    <w:p w14:paraId="5E818ABD" w14:textId="77777777" w:rsidR="00580E7A" w:rsidRPr="002C08D9" w:rsidRDefault="00580E7A" w:rsidP="0039698D">
      <w:pPr>
        <w:spacing w:line="276" w:lineRule="auto"/>
        <w:jc w:val="both"/>
        <w:rPr>
          <w:szCs w:val="28"/>
        </w:rPr>
      </w:pPr>
    </w:p>
    <w:p w14:paraId="2AB4637B" w14:textId="77777777" w:rsidR="00580E7A" w:rsidRPr="002C08D9" w:rsidRDefault="00580E7A" w:rsidP="0039698D">
      <w:pPr>
        <w:spacing w:line="276" w:lineRule="auto"/>
        <w:jc w:val="both"/>
        <w:rPr>
          <w:szCs w:val="28"/>
        </w:rPr>
      </w:pPr>
    </w:p>
    <w:p w14:paraId="655931F5" w14:textId="77777777" w:rsidR="00580E7A" w:rsidRPr="002C08D9" w:rsidRDefault="00580E7A" w:rsidP="0039698D">
      <w:pPr>
        <w:spacing w:line="276" w:lineRule="auto"/>
        <w:jc w:val="both"/>
        <w:rPr>
          <w:szCs w:val="28"/>
        </w:rPr>
      </w:pPr>
    </w:p>
    <w:p w14:paraId="29DE80C3" w14:textId="77777777" w:rsidR="00580E7A" w:rsidRPr="002C08D9" w:rsidRDefault="00580E7A" w:rsidP="0039698D">
      <w:pPr>
        <w:spacing w:line="276" w:lineRule="auto"/>
        <w:jc w:val="both"/>
        <w:rPr>
          <w:szCs w:val="28"/>
        </w:rPr>
      </w:pPr>
    </w:p>
    <w:p w14:paraId="57FE7CE0" w14:textId="77777777" w:rsidR="00580E7A" w:rsidRPr="002C08D9" w:rsidRDefault="00580E7A" w:rsidP="0039698D">
      <w:pPr>
        <w:spacing w:line="276" w:lineRule="auto"/>
        <w:jc w:val="both"/>
        <w:rPr>
          <w:szCs w:val="28"/>
        </w:rPr>
      </w:pPr>
    </w:p>
    <w:p w14:paraId="59097484" w14:textId="77777777" w:rsidR="00580E7A" w:rsidRDefault="00580E7A" w:rsidP="0039698D">
      <w:pPr>
        <w:spacing w:line="276" w:lineRule="auto"/>
        <w:jc w:val="both"/>
        <w:rPr>
          <w:szCs w:val="28"/>
        </w:rPr>
      </w:pPr>
    </w:p>
    <w:p w14:paraId="703823E9" w14:textId="77777777" w:rsidR="009F5FD6" w:rsidRDefault="009F5FD6" w:rsidP="0039698D">
      <w:pPr>
        <w:spacing w:line="276" w:lineRule="auto"/>
        <w:jc w:val="both"/>
        <w:rPr>
          <w:szCs w:val="28"/>
        </w:rPr>
      </w:pPr>
    </w:p>
    <w:p w14:paraId="40DD4ECB" w14:textId="77777777" w:rsidR="009F5FD6" w:rsidRDefault="009F5FD6" w:rsidP="0039698D">
      <w:pPr>
        <w:spacing w:line="276" w:lineRule="auto"/>
        <w:jc w:val="both"/>
        <w:rPr>
          <w:szCs w:val="28"/>
        </w:rPr>
      </w:pPr>
    </w:p>
    <w:p w14:paraId="6674D20D" w14:textId="77777777" w:rsidR="009F5FD6" w:rsidRDefault="009F5FD6" w:rsidP="0039698D">
      <w:pPr>
        <w:spacing w:line="276" w:lineRule="auto"/>
        <w:jc w:val="both"/>
        <w:rPr>
          <w:szCs w:val="28"/>
        </w:rPr>
      </w:pPr>
    </w:p>
    <w:p w14:paraId="065001A5" w14:textId="77777777" w:rsidR="009F5FD6" w:rsidRDefault="009F5FD6" w:rsidP="0039698D">
      <w:pPr>
        <w:spacing w:line="276" w:lineRule="auto"/>
        <w:jc w:val="both"/>
        <w:rPr>
          <w:szCs w:val="28"/>
        </w:rPr>
      </w:pPr>
    </w:p>
    <w:p w14:paraId="49C1E46E" w14:textId="77777777" w:rsidR="009F5FD6" w:rsidRDefault="009F5FD6" w:rsidP="0039698D">
      <w:pPr>
        <w:spacing w:line="276" w:lineRule="auto"/>
        <w:jc w:val="both"/>
        <w:rPr>
          <w:szCs w:val="28"/>
        </w:rPr>
      </w:pPr>
    </w:p>
    <w:p w14:paraId="0DB87860" w14:textId="77777777" w:rsidR="00577E40" w:rsidRDefault="00577E40" w:rsidP="0039698D">
      <w:pPr>
        <w:spacing w:line="276" w:lineRule="auto"/>
        <w:jc w:val="both"/>
        <w:rPr>
          <w:szCs w:val="28"/>
        </w:rPr>
      </w:pPr>
    </w:p>
    <w:p w14:paraId="6BE10BAD" w14:textId="77777777" w:rsidR="00577E40" w:rsidRDefault="00577E40" w:rsidP="0039698D">
      <w:pPr>
        <w:spacing w:line="276" w:lineRule="auto"/>
        <w:jc w:val="both"/>
        <w:rPr>
          <w:szCs w:val="28"/>
        </w:rPr>
      </w:pPr>
    </w:p>
    <w:p w14:paraId="4A0404FE" w14:textId="77777777" w:rsidR="00577E40" w:rsidRDefault="00577E40" w:rsidP="0039698D">
      <w:pPr>
        <w:spacing w:line="276" w:lineRule="auto"/>
        <w:jc w:val="both"/>
        <w:rPr>
          <w:szCs w:val="28"/>
        </w:rPr>
      </w:pPr>
    </w:p>
    <w:p w14:paraId="1DA35679" w14:textId="77777777" w:rsidR="00577E40" w:rsidRDefault="00577E40" w:rsidP="0039698D">
      <w:pPr>
        <w:spacing w:line="276" w:lineRule="auto"/>
        <w:jc w:val="both"/>
        <w:rPr>
          <w:szCs w:val="28"/>
        </w:rPr>
      </w:pPr>
    </w:p>
    <w:p w14:paraId="122F1285" w14:textId="77777777" w:rsidR="00577E40" w:rsidRDefault="00577E40" w:rsidP="0039698D">
      <w:pPr>
        <w:spacing w:line="276" w:lineRule="auto"/>
        <w:jc w:val="both"/>
        <w:rPr>
          <w:szCs w:val="28"/>
        </w:rPr>
      </w:pPr>
    </w:p>
    <w:p w14:paraId="4544643C" w14:textId="77777777" w:rsidR="00577E40" w:rsidRDefault="00577E40" w:rsidP="0039698D">
      <w:pPr>
        <w:spacing w:line="276" w:lineRule="auto"/>
        <w:jc w:val="both"/>
        <w:rPr>
          <w:szCs w:val="28"/>
        </w:rPr>
      </w:pPr>
    </w:p>
    <w:p w14:paraId="2BF2447C" w14:textId="77777777" w:rsidR="00577E40" w:rsidRDefault="00577E40" w:rsidP="0039698D">
      <w:pPr>
        <w:spacing w:line="276" w:lineRule="auto"/>
        <w:jc w:val="both"/>
        <w:rPr>
          <w:szCs w:val="28"/>
        </w:rPr>
      </w:pPr>
    </w:p>
    <w:p w14:paraId="364B5350" w14:textId="77777777" w:rsidR="00577E40" w:rsidRDefault="00577E40" w:rsidP="0039698D">
      <w:pPr>
        <w:spacing w:line="276" w:lineRule="auto"/>
        <w:jc w:val="both"/>
        <w:rPr>
          <w:szCs w:val="28"/>
        </w:rPr>
      </w:pPr>
    </w:p>
    <w:p w14:paraId="4E950AE1" w14:textId="77777777" w:rsidR="00577E40" w:rsidRDefault="00577E40" w:rsidP="0039698D">
      <w:pPr>
        <w:spacing w:line="276" w:lineRule="auto"/>
        <w:jc w:val="both"/>
        <w:rPr>
          <w:szCs w:val="28"/>
        </w:rPr>
      </w:pPr>
    </w:p>
    <w:p w14:paraId="196FF59C" w14:textId="77777777" w:rsidR="00577E40" w:rsidRDefault="00577E40" w:rsidP="0039698D">
      <w:pPr>
        <w:spacing w:line="276" w:lineRule="auto"/>
        <w:jc w:val="both"/>
        <w:rPr>
          <w:szCs w:val="28"/>
        </w:rPr>
      </w:pPr>
    </w:p>
    <w:p w14:paraId="41C25860" w14:textId="77777777" w:rsidR="00577E40" w:rsidRDefault="00577E40" w:rsidP="0039698D">
      <w:pPr>
        <w:spacing w:line="276" w:lineRule="auto"/>
        <w:jc w:val="both"/>
        <w:rPr>
          <w:szCs w:val="28"/>
        </w:rPr>
      </w:pPr>
    </w:p>
    <w:p w14:paraId="45950A5B" w14:textId="77777777" w:rsidR="00577E40" w:rsidRDefault="00577E40" w:rsidP="0039698D">
      <w:pPr>
        <w:spacing w:line="276" w:lineRule="auto"/>
        <w:jc w:val="both"/>
        <w:rPr>
          <w:szCs w:val="28"/>
        </w:rPr>
      </w:pPr>
    </w:p>
    <w:p w14:paraId="03E4E07D" w14:textId="77777777" w:rsidR="00577E40" w:rsidRDefault="00577E40" w:rsidP="0039698D">
      <w:pPr>
        <w:spacing w:line="276" w:lineRule="auto"/>
        <w:jc w:val="both"/>
        <w:rPr>
          <w:szCs w:val="28"/>
        </w:rPr>
      </w:pPr>
    </w:p>
    <w:p w14:paraId="46865434" w14:textId="77777777" w:rsidR="00577E40" w:rsidRDefault="00577E40" w:rsidP="0039698D">
      <w:pPr>
        <w:spacing w:line="276" w:lineRule="auto"/>
        <w:jc w:val="both"/>
        <w:rPr>
          <w:szCs w:val="28"/>
        </w:rPr>
      </w:pPr>
    </w:p>
    <w:p w14:paraId="36D03E63" w14:textId="77777777" w:rsidR="00577E40" w:rsidRDefault="00577E40" w:rsidP="0039698D">
      <w:pPr>
        <w:spacing w:line="276" w:lineRule="auto"/>
        <w:jc w:val="both"/>
        <w:rPr>
          <w:szCs w:val="28"/>
        </w:rPr>
      </w:pPr>
    </w:p>
    <w:p w14:paraId="16EB8EFF" w14:textId="77777777" w:rsidR="00577E40" w:rsidRDefault="00577E40" w:rsidP="0039698D">
      <w:pPr>
        <w:spacing w:line="276" w:lineRule="auto"/>
        <w:jc w:val="both"/>
        <w:rPr>
          <w:szCs w:val="28"/>
        </w:rPr>
      </w:pPr>
    </w:p>
    <w:p w14:paraId="66DD8A22" w14:textId="77777777" w:rsidR="00577E40" w:rsidRDefault="00577E40" w:rsidP="0039698D">
      <w:pPr>
        <w:spacing w:line="276" w:lineRule="auto"/>
        <w:jc w:val="both"/>
        <w:rPr>
          <w:szCs w:val="28"/>
        </w:rPr>
      </w:pPr>
    </w:p>
    <w:p w14:paraId="65581673" w14:textId="77777777" w:rsidR="00577E40" w:rsidRDefault="00577E40" w:rsidP="0039698D">
      <w:pPr>
        <w:spacing w:line="276" w:lineRule="auto"/>
        <w:jc w:val="both"/>
        <w:rPr>
          <w:szCs w:val="28"/>
        </w:rPr>
      </w:pPr>
    </w:p>
    <w:p w14:paraId="7593ACA6" w14:textId="77777777" w:rsidR="00577E40" w:rsidRDefault="00577E40" w:rsidP="0039698D">
      <w:pPr>
        <w:spacing w:line="276" w:lineRule="auto"/>
        <w:jc w:val="both"/>
        <w:rPr>
          <w:szCs w:val="28"/>
        </w:rPr>
      </w:pPr>
    </w:p>
    <w:p w14:paraId="7D1DAB51" w14:textId="77777777" w:rsidR="009F5FD6" w:rsidRDefault="009F5FD6" w:rsidP="0039698D">
      <w:pPr>
        <w:spacing w:line="276" w:lineRule="auto"/>
        <w:jc w:val="both"/>
        <w:rPr>
          <w:szCs w:val="28"/>
        </w:rPr>
      </w:pPr>
    </w:p>
    <w:p w14:paraId="6858FCEB" w14:textId="77777777" w:rsidR="009F5FD6" w:rsidRDefault="009F5FD6" w:rsidP="0039698D">
      <w:pPr>
        <w:spacing w:line="276" w:lineRule="auto"/>
        <w:jc w:val="both"/>
        <w:rPr>
          <w:szCs w:val="28"/>
        </w:rPr>
      </w:pPr>
    </w:p>
    <w:p w14:paraId="45424C87" w14:textId="77777777" w:rsidR="009F5FD6" w:rsidRDefault="009F5FD6" w:rsidP="0039698D">
      <w:pPr>
        <w:spacing w:line="276" w:lineRule="auto"/>
        <w:jc w:val="both"/>
        <w:rPr>
          <w:szCs w:val="28"/>
        </w:rPr>
      </w:pPr>
    </w:p>
    <w:p w14:paraId="6426F8DC" w14:textId="77777777" w:rsidR="009F5FD6" w:rsidRDefault="009F5FD6" w:rsidP="0039698D">
      <w:pPr>
        <w:spacing w:line="276" w:lineRule="auto"/>
        <w:jc w:val="both"/>
        <w:rPr>
          <w:szCs w:val="28"/>
        </w:rPr>
      </w:pPr>
    </w:p>
    <w:p w14:paraId="3C4878AE" w14:textId="77777777" w:rsidR="009F5FD6" w:rsidRDefault="009F5FD6" w:rsidP="0039698D">
      <w:pPr>
        <w:spacing w:line="276" w:lineRule="auto"/>
        <w:jc w:val="both"/>
        <w:rPr>
          <w:szCs w:val="28"/>
        </w:rPr>
      </w:pPr>
    </w:p>
    <w:p w14:paraId="19A8FA62" w14:textId="77777777" w:rsidR="009F5FD6" w:rsidRDefault="009F5FD6" w:rsidP="0039698D">
      <w:pPr>
        <w:spacing w:line="276" w:lineRule="auto"/>
        <w:jc w:val="both"/>
        <w:rPr>
          <w:szCs w:val="28"/>
        </w:rPr>
      </w:pPr>
    </w:p>
    <w:p w14:paraId="750962DC" w14:textId="77777777" w:rsidR="009F5FD6" w:rsidRDefault="009F5FD6" w:rsidP="0039698D">
      <w:pPr>
        <w:spacing w:line="276" w:lineRule="auto"/>
        <w:jc w:val="both"/>
        <w:rPr>
          <w:szCs w:val="28"/>
        </w:rPr>
      </w:pPr>
    </w:p>
    <w:p w14:paraId="3CA605CD" w14:textId="77777777" w:rsidR="009F5FD6" w:rsidRDefault="009F5FD6" w:rsidP="0039698D">
      <w:pPr>
        <w:spacing w:line="276" w:lineRule="auto"/>
        <w:jc w:val="both"/>
        <w:rPr>
          <w:szCs w:val="28"/>
        </w:rPr>
      </w:pPr>
    </w:p>
    <w:p w14:paraId="5C89E6E6" w14:textId="77777777" w:rsidR="009F5FD6" w:rsidRDefault="009F5FD6" w:rsidP="0039698D">
      <w:pPr>
        <w:spacing w:line="276" w:lineRule="auto"/>
        <w:jc w:val="both"/>
        <w:rPr>
          <w:szCs w:val="28"/>
        </w:rPr>
      </w:pPr>
    </w:p>
    <w:p w14:paraId="3E05E788" w14:textId="77777777" w:rsidR="00577E40" w:rsidRDefault="00577E40" w:rsidP="0039698D">
      <w:pPr>
        <w:spacing w:line="276" w:lineRule="auto"/>
        <w:jc w:val="both"/>
        <w:rPr>
          <w:szCs w:val="28"/>
        </w:rPr>
      </w:pPr>
    </w:p>
    <w:p w14:paraId="4B2F3B09" w14:textId="77777777" w:rsidR="00577E40" w:rsidRDefault="00577E40" w:rsidP="0039698D">
      <w:pPr>
        <w:spacing w:line="276" w:lineRule="auto"/>
        <w:jc w:val="both"/>
        <w:rPr>
          <w:szCs w:val="28"/>
        </w:rPr>
      </w:pPr>
    </w:p>
    <w:p w14:paraId="74A6D267" w14:textId="77777777" w:rsidR="00577E40" w:rsidRDefault="00577E40" w:rsidP="0039698D">
      <w:pPr>
        <w:spacing w:line="276" w:lineRule="auto"/>
        <w:jc w:val="both"/>
        <w:rPr>
          <w:szCs w:val="28"/>
        </w:rPr>
      </w:pPr>
    </w:p>
    <w:p w14:paraId="1B5F55DB" w14:textId="77777777" w:rsidR="00577E40" w:rsidRDefault="00577E40" w:rsidP="0039698D">
      <w:pPr>
        <w:spacing w:line="276" w:lineRule="auto"/>
        <w:jc w:val="both"/>
        <w:rPr>
          <w:szCs w:val="28"/>
        </w:rPr>
      </w:pPr>
    </w:p>
    <w:p w14:paraId="08ADC4E6" w14:textId="77777777" w:rsidR="00577E40" w:rsidRDefault="00577E40" w:rsidP="0039698D">
      <w:pPr>
        <w:spacing w:line="276" w:lineRule="auto"/>
        <w:jc w:val="both"/>
        <w:rPr>
          <w:szCs w:val="28"/>
        </w:rPr>
      </w:pPr>
    </w:p>
    <w:p w14:paraId="53A6D134" w14:textId="77777777" w:rsidR="00577E40" w:rsidRDefault="00577E40" w:rsidP="0039698D">
      <w:pPr>
        <w:spacing w:line="276" w:lineRule="auto"/>
        <w:jc w:val="both"/>
        <w:rPr>
          <w:szCs w:val="28"/>
        </w:rPr>
      </w:pPr>
    </w:p>
    <w:p w14:paraId="499A89D6" w14:textId="77777777" w:rsidR="00577E40" w:rsidRDefault="00577E40" w:rsidP="0039698D">
      <w:pPr>
        <w:spacing w:line="276" w:lineRule="auto"/>
        <w:jc w:val="both"/>
        <w:rPr>
          <w:szCs w:val="28"/>
        </w:rPr>
      </w:pPr>
    </w:p>
    <w:p w14:paraId="3C64063A" w14:textId="77777777" w:rsidR="00577E40" w:rsidRDefault="00577E40" w:rsidP="0039698D">
      <w:pPr>
        <w:spacing w:line="276" w:lineRule="auto"/>
        <w:jc w:val="both"/>
        <w:rPr>
          <w:szCs w:val="28"/>
        </w:rPr>
      </w:pPr>
    </w:p>
    <w:p w14:paraId="5F564CC2" w14:textId="77777777" w:rsidR="00577E40" w:rsidRDefault="00577E40" w:rsidP="0039698D">
      <w:pPr>
        <w:spacing w:line="276" w:lineRule="auto"/>
        <w:jc w:val="both"/>
        <w:rPr>
          <w:szCs w:val="28"/>
        </w:rPr>
      </w:pPr>
    </w:p>
    <w:p w14:paraId="78E5A9D3" w14:textId="77777777" w:rsidR="00577E40" w:rsidRDefault="00577E40" w:rsidP="0039698D">
      <w:pPr>
        <w:spacing w:line="276" w:lineRule="auto"/>
        <w:jc w:val="both"/>
        <w:rPr>
          <w:szCs w:val="28"/>
        </w:rPr>
      </w:pPr>
    </w:p>
    <w:p w14:paraId="2AD3DB8C" w14:textId="77777777" w:rsidR="00577E40" w:rsidRDefault="00577E40" w:rsidP="0039698D">
      <w:pPr>
        <w:spacing w:line="276" w:lineRule="auto"/>
        <w:jc w:val="both"/>
        <w:rPr>
          <w:szCs w:val="28"/>
        </w:rPr>
      </w:pPr>
    </w:p>
    <w:p w14:paraId="660468D5" w14:textId="77777777" w:rsidR="00577E40" w:rsidRDefault="00577E40" w:rsidP="0039698D">
      <w:pPr>
        <w:spacing w:line="276" w:lineRule="auto"/>
        <w:jc w:val="both"/>
        <w:rPr>
          <w:szCs w:val="28"/>
        </w:rPr>
      </w:pPr>
    </w:p>
    <w:p w14:paraId="1494AF55" w14:textId="77777777" w:rsidR="00577E40" w:rsidRDefault="00577E40" w:rsidP="0039698D">
      <w:pPr>
        <w:spacing w:line="276" w:lineRule="auto"/>
        <w:jc w:val="both"/>
        <w:rPr>
          <w:szCs w:val="28"/>
        </w:rPr>
      </w:pPr>
    </w:p>
    <w:p w14:paraId="3CC27F5F" w14:textId="77777777" w:rsidR="00577E40" w:rsidRDefault="00577E40" w:rsidP="0039698D">
      <w:pPr>
        <w:spacing w:line="276" w:lineRule="auto"/>
        <w:jc w:val="both"/>
        <w:rPr>
          <w:szCs w:val="28"/>
        </w:rPr>
      </w:pPr>
    </w:p>
    <w:p w14:paraId="1223DA57" w14:textId="77777777" w:rsidR="009F5FD6" w:rsidRDefault="009F5FD6" w:rsidP="0039698D">
      <w:pPr>
        <w:spacing w:line="276" w:lineRule="auto"/>
        <w:jc w:val="both"/>
        <w:rPr>
          <w:szCs w:val="28"/>
        </w:rPr>
      </w:pPr>
    </w:p>
    <w:p w14:paraId="24334BE9" w14:textId="77777777" w:rsidR="009F5FD6" w:rsidRDefault="009F5FD6" w:rsidP="0039698D">
      <w:pPr>
        <w:spacing w:line="276" w:lineRule="auto"/>
        <w:jc w:val="both"/>
        <w:rPr>
          <w:szCs w:val="28"/>
        </w:rPr>
      </w:pPr>
    </w:p>
    <w:p w14:paraId="50BDEEA9" w14:textId="77777777" w:rsidR="009F5FD6" w:rsidRDefault="009F5FD6" w:rsidP="0039698D">
      <w:pPr>
        <w:spacing w:line="276" w:lineRule="auto"/>
        <w:jc w:val="both"/>
        <w:rPr>
          <w:szCs w:val="28"/>
        </w:rPr>
      </w:pPr>
    </w:p>
    <w:p w14:paraId="52D12275" w14:textId="77777777" w:rsidR="009F5FD6" w:rsidRDefault="009F5FD6" w:rsidP="0039698D">
      <w:pPr>
        <w:spacing w:line="276" w:lineRule="auto"/>
        <w:jc w:val="both"/>
        <w:rPr>
          <w:szCs w:val="28"/>
        </w:rPr>
      </w:pPr>
    </w:p>
    <w:p w14:paraId="45C6020F" w14:textId="77777777" w:rsidR="009F5FD6" w:rsidRPr="002C08D9" w:rsidRDefault="009F5FD6" w:rsidP="0039698D">
      <w:pPr>
        <w:spacing w:line="276" w:lineRule="auto"/>
        <w:jc w:val="both"/>
        <w:rPr>
          <w:szCs w:val="28"/>
        </w:rPr>
      </w:pPr>
    </w:p>
    <w:p w14:paraId="5AC7CF4F" w14:textId="77777777" w:rsidR="00580E7A" w:rsidRPr="002C08D9" w:rsidRDefault="00580E7A" w:rsidP="0039698D">
      <w:pPr>
        <w:spacing w:line="276" w:lineRule="auto"/>
        <w:jc w:val="both"/>
        <w:rPr>
          <w:szCs w:val="28"/>
        </w:rPr>
      </w:pPr>
    </w:p>
    <w:p w14:paraId="3E68DDFE" w14:textId="77777777" w:rsidR="00580E7A" w:rsidRPr="002C08D9" w:rsidRDefault="00580E7A" w:rsidP="0039698D">
      <w:pPr>
        <w:spacing w:line="276" w:lineRule="auto"/>
        <w:jc w:val="both"/>
        <w:rPr>
          <w:szCs w:val="28"/>
        </w:rPr>
      </w:pPr>
      <w:r w:rsidRPr="002C08D9">
        <w:rPr>
          <w:szCs w:val="28"/>
        </w:rPr>
        <w:t>Střípek je vydáván pouze pro vnitřní potřebu klientů TyfloCentra Hradec Králové, o. p. s. a členů a příznivců Sjednocené organizace nevidomých a slabozrakých ČR.</w:t>
      </w:r>
    </w:p>
    <w:p w14:paraId="58194060" w14:textId="7492CC79" w:rsidR="00580E7A" w:rsidRPr="002C08D9" w:rsidRDefault="00580E7A" w:rsidP="0039698D">
      <w:pPr>
        <w:spacing w:line="276" w:lineRule="auto"/>
        <w:jc w:val="both"/>
        <w:rPr>
          <w:szCs w:val="28"/>
        </w:rPr>
      </w:pPr>
      <w:r w:rsidRPr="002C08D9">
        <w:rPr>
          <w:szCs w:val="28"/>
        </w:rPr>
        <w:t>Je neprodejný.</w:t>
      </w:r>
    </w:p>
    <w:p w14:paraId="00050730" w14:textId="5849CB1F" w:rsidR="004D4F86" w:rsidRPr="002C08D9" w:rsidRDefault="00580E7A" w:rsidP="0039698D">
      <w:pPr>
        <w:spacing w:line="276" w:lineRule="auto"/>
        <w:jc w:val="both"/>
        <w:rPr>
          <w:szCs w:val="28"/>
        </w:rPr>
      </w:pPr>
      <w:r w:rsidRPr="002C08D9">
        <w:rPr>
          <w:szCs w:val="28"/>
        </w:rPr>
        <w:t xml:space="preserve">V Hradci Králové, </w:t>
      </w:r>
      <w:r w:rsidR="00805E76">
        <w:rPr>
          <w:szCs w:val="28"/>
        </w:rPr>
        <w:t>září</w:t>
      </w:r>
      <w:r w:rsidRPr="002C08D9">
        <w:rPr>
          <w:szCs w:val="28"/>
        </w:rPr>
        <w:t xml:space="preserve"> 2025.</w:t>
      </w:r>
    </w:p>
    <w:sectPr w:rsidR="004D4F86" w:rsidRPr="002C08D9" w:rsidSect="00D60E61">
      <w:footerReference w:type="default" r:id="rId29"/>
      <w:pgSz w:w="11906" w:h="16838"/>
      <w:pgMar w:top="1134" w:right="99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0D8A4" w14:textId="77777777" w:rsidR="00064FE5" w:rsidRDefault="00064FE5" w:rsidP="00064FE5">
      <w:r>
        <w:separator/>
      </w:r>
    </w:p>
  </w:endnote>
  <w:endnote w:type="continuationSeparator" w:id="0">
    <w:p w14:paraId="39747261" w14:textId="77777777" w:rsidR="00064FE5" w:rsidRDefault="00064FE5" w:rsidP="0006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733011"/>
      <w:docPartObj>
        <w:docPartGallery w:val="Page Numbers (Bottom of Page)"/>
        <w:docPartUnique/>
      </w:docPartObj>
    </w:sdtPr>
    <w:sdtEndPr/>
    <w:sdtContent>
      <w:p w14:paraId="7C0A7FF2" w14:textId="0D2CE91E" w:rsidR="00DC6CF6" w:rsidRDefault="00DC6CF6" w:rsidP="00DC6CF6">
        <w:pPr>
          <w:pStyle w:val="Zpat"/>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01659"/>
      <w:docPartObj>
        <w:docPartGallery w:val="Page Numbers (Bottom of Page)"/>
        <w:docPartUnique/>
      </w:docPartObj>
    </w:sdtPr>
    <w:sdtEndPr/>
    <w:sdtContent>
      <w:p w14:paraId="46B4045D" w14:textId="77777777" w:rsidR="00DC6CF6" w:rsidRDefault="00DC6CF6" w:rsidP="00DC6CF6">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9D22" w14:textId="77777777" w:rsidR="00064FE5" w:rsidRDefault="00064FE5" w:rsidP="00064FE5">
      <w:r>
        <w:separator/>
      </w:r>
    </w:p>
  </w:footnote>
  <w:footnote w:type="continuationSeparator" w:id="0">
    <w:p w14:paraId="44857EE0" w14:textId="77777777" w:rsidR="00064FE5" w:rsidRDefault="00064FE5" w:rsidP="0006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AEF8FC88"/>
    <w:name w:val="WW8Num2"/>
    <w:lvl w:ilvl="0">
      <w:start w:val="1"/>
      <w:numFmt w:val="bullet"/>
      <w:lvlText w:val=""/>
      <w:lvlJc w:val="left"/>
      <w:pPr>
        <w:tabs>
          <w:tab w:val="num" w:pos="1326"/>
        </w:tabs>
        <w:ind w:left="993" w:hanging="283"/>
      </w:pPr>
      <w:rPr>
        <w:rFonts w:ascii="Wingdings" w:hAnsi="Wingdings"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900"/>
        </w:tabs>
        <w:ind w:left="900" w:hanging="360"/>
      </w:pPr>
      <w:rPr>
        <w:rFonts w:ascii="Wingdings" w:hAnsi="Wingdings"/>
      </w:rPr>
    </w:lvl>
  </w:abstractNum>
  <w:abstractNum w:abstractNumId="3" w15:restartNumberingAfterBreak="0">
    <w:nsid w:val="00000006"/>
    <w:multiLevelType w:val="singleLevel"/>
    <w:tmpl w:val="00000006"/>
    <w:lvl w:ilvl="0">
      <w:start w:val="1"/>
      <w:numFmt w:val="bullet"/>
      <w:lvlText w:val=""/>
      <w:lvlJc w:val="left"/>
      <w:pPr>
        <w:ind w:left="720" w:hanging="360"/>
      </w:pPr>
      <w:rPr>
        <w:rFonts w:ascii="Wingdings" w:hAnsi="Wingdings"/>
      </w:rPr>
    </w:lvl>
  </w:abstractNum>
  <w:abstractNum w:abstractNumId="4" w15:restartNumberingAfterBreak="0">
    <w:nsid w:val="00986CF2"/>
    <w:multiLevelType w:val="hybridMultilevel"/>
    <w:tmpl w:val="2DCEAD16"/>
    <w:lvl w:ilvl="0" w:tplc="2A381518">
      <w:start w:val="1"/>
      <w:numFmt w:val="bullet"/>
      <w:lvlText w:val=""/>
      <w:lvlJc w:val="left"/>
      <w:pPr>
        <w:ind w:left="567" w:hanging="283"/>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D42914"/>
    <w:multiLevelType w:val="hybridMultilevel"/>
    <w:tmpl w:val="01D8328C"/>
    <w:lvl w:ilvl="0" w:tplc="58BA70C8">
      <w:numFmt w:val="bullet"/>
      <w:lvlText w:val=""/>
      <w:lvlJc w:val="left"/>
      <w:pPr>
        <w:ind w:left="720" w:hanging="360"/>
      </w:pPr>
      <w:rPr>
        <w:rFonts w:ascii="Symbol" w:eastAsia="Times New Roman" w:hAnsi="Symbol"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CE4307D"/>
    <w:multiLevelType w:val="hybridMultilevel"/>
    <w:tmpl w:val="D5F25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542DE"/>
    <w:multiLevelType w:val="hybridMultilevel"/>
    <w:tmpl w:val="C016B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C02009"/>
    <w:multiLevelType w:val="hybridMultilevel"/>
    <w:tmpl w:val="7F8A6E2C"/>
    <w:lvl w:ilvl="0" w:tplc="0405000B">
      <w:start w:val="1"/>
      <w:numFmt w:val="bullet"/>
      <w:lvlText w:val=""/>
      <w:lvlJc w:val="left"/>
      <w:pPr>
        <w:ind w:left="1620" w:hanging="360"/>
      </w:pPr>
      <w:rPr>
        <w:rFonts w:ascii="Wingdings" w:hAnsi="Wingdings"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B2C7B91"/>
    <w:multiLevelType w:val="hybridMultilevel"/>
    <w:tmpl w:val="3FB42608"/>
    <w:lvl w:ilvl="0" w:tplc="4BDE010A">
      <w:start w:val="1"/>
      <w:numFmt w:val="bullet"/>
      <w:lvlText w:val=""/>
      <w:lvlJc w:val="left"/>
      <w:pPr>
        <w:ind w:left="1607" w:hanging="360"/>
      </w:pPr>
      <w:rPr>
        <w:rFonts w:ascii="Wingdings" w:hAnsi="Wingdings" w:hint="default"/>
        <w:color w:val="auto"/>
      </w:rPr>
    </w:lvl>
    <w:lvl w:ilvl="1" w:tplc="04050003" w:tentative="1">
      <w:start w:val="1"/>
      <w:numFmt w:val="bullet"/>
      <w:lvlText w:val="o"/>
      <w:lvlJc w:val="left"/>
      <w:pPr>
        <w:ind w:left="2327" w:hanging="360"/>
      </w:pPr>
      <w:rPr>
        <w:rFonts w:ascii="Courier New" w:hAnsi="Courier New" w:cs="Courier New" w:hint="default"/>
      </w:rPr>
    </w:lvl>
    <w:lvl w:ilvl="2" w:tplc="04050005" w:tentative="1">
      <w:start w:val="1"/>
      <w:numFmt w:val="bullet"/>
      <w:lvlText w:val=""/>
      <w:lvlJc w:val="left"/>
      <w:pPr>
        <w:ind w:left="3047" w:hanging="360"/>
      </w:pPr>
      <w:rPr>
        <w:rFonts w:ascii="Wingdings" w:hAnsi="Wingdings" w:hint="default"/>
      </w:rPr>
    </w:lvl>
    <w:lvl w:ilvl="3" w:tplc="04050001" w:tentative="1">
      <w:start w:val="1"/>
      <w:numFmt w:val="bullet"/>
      <w:lvlText w:val=""/>
      <w:lvlJc w:val="left"/>
      <w:pPr>
        <w:ind w:left="3767" w:hanging="360"/>
      </w:pPr>
      <w:rPr>
        <w:rFonts w:ascii="Symbol" w:hAnsi="Symbol" w:hint="default"/>
      </w:rPr>
    </w:lvl>
    <w:lvl w:ilvl="4" w:tplc="04050003" w:tentative="1">
      <w:start w:val="1"/>
      <w:numFmt w:val="bullet"/>
      <w:lvlText w:val="o"/>
      <w:lvlJc w:val="left"/>
      <w:pPr>
        <w:ind w:left="4487" w:hanging="360"/>
      </w:pPr>
      <w:rPr>
        <w:rFonts w:ascii="Courier New" w:hAnsi="Courier New" w:cs="Courier New" w:hint="default"/>
      </w:rPr>
    </w:lvl>
    <w:lvl w:ilvl="5" w:tplc="04050005" w:tentative="1">
      <w:start w:val="1"/>
      <w:numFmt w:val="bullet"/>
      <w:lvlText w:val=""/>
      <w:lvlJc w:val="left"/>
      <w:pPr>
        <w:ind w:left="5207" w:hanging="360"/>
      </w:pPr>
      <w:rPr>
        <w:rFonts w:ascii="Wingdings" w:hAnsi="Wingdings" w:hint="default"/>
      </w:rPr>
    </w:lvl>
    <w:lvl w:ilvl="6" w:tplc="04050001" w:tentative="1">
      <w:start w:val="1"/>
      <w:numFmt w:val="bullet"/>
      <w:lvlText w:val=""/>
      <w:lvlJc w:val="left"/>
      <w:pPr>
        <w:ind w:left="5927" w:hanging="360"/>
      </w:pPr>
      <w:rPr>
        <w:rFonts w:ascii="Symbol" w:hAnsi="Symbol" w:hint="default"/>
      </w:rPr>
    </w:lvl>
    <w:lvl w:ilvl="7" w:tplc="04050003" w:tentative="1">
      <w:start w:val="1"/>
      <w:numFmt w:val="bullet"/>
      <w:lvlText w:val="o"/>
      <w:lvlJc w:val="left"/>
      <w:pPr>
        <w:ind w:left="6647" w:hanging="360"/>
      </w:pPr>
      <w:rPr>
        <w:rFonts w:ascii="Courier New" w:hAnsi="Courier New" w:cs="Courier New" w:hint="default"/>
      </w:rPr>
    </w:lvl>
    <w:lvl w:ilvl="8" w:tplc="04050005" w:tentative="1">
      <w:start w:val="1"/>
      <w:numFmt w:val="bullet"/>
      <w:lvlText w:val=""/>
      <w:lvlJc w:val="left"/>
      <w:pPr>
        <w:ind w:left="7367" w:hanging="360"/>
      </w:pPr>
      <w:rPr>
        <w:rFonts w:ascii="Wingdings" w:hAnsi="Wingdings" w:hint="default"/>
      </w:rPr>
    </w:lvl>
  </w:abstractNum>
  <w:abstractNum w:abstractNumId="10" w15:restartNumberingAfterBreak="0">
    <w:nsid w:val="2DBF4012"/>
    <w:multiLevelType w:val="hybridMultilevel"/>
    <w:tmpl w:val="831643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E563E6"/>
    <w:multiLevelType w:val="hybridMultilevel"/>
    <w:tmpl w:val="8FECF2C2"/>
    <w:lvl w:ilvl="0" w:tplc="BA32B2A4">
      <w:start w:val="1"/>
      <w:numFmt w:val="bullet"/>
      <w:lvlText w:val=""/>
      <w:lvlJc w:val="left"/>
      <w:pPr>
        <w:ind w:left="644" w:hanging="360"/>
      </w:pPr>
      <w:rPr>
        <w:rFonts w:ascii="Wingdings" w:hAnsi="Wingdings" w:hint="default"/>
        <w:color w:val="auto"/>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2" w15:restartNumberingAfterBreak="0">
    <w:nsid w:val="32581848"/>
    <w:multiLevelType w:val="hybridMultilevel"/>
    <w:tmpl w:val="540E0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67415A"/>
    <w:multiLevelType w:val="hybridMultilevel"/>
    <w:tmpl w:val="E496E2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559B636C"/>
    <w:multiLevelType w:val="hybridMultilevel"/>
    <w:tmpl w:val="EEF61AE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2327" w:hanging="360"/>
      </w:pPr>
      <w:rPr>
        <w:rFonts w:ascii="Courier New" w:hAnsi="Courier New" w:cs="Courier New" w:hint="default"/>
      </w:rPr>
    </w:lvl>
    <w:lvl w:ilvl="2" w:tplc="04050005">
      <w:start w:val="1"/>
      <w:numFmt w:val="bullet"/>
      <w:lvlText w:val=""/>
      <w:lvlJc w:val="left"/>
      <w:pPr>
        <w:ind w:left="3047" w:hanging="360"/>
      </w:pPr>
      <w:rPr>
        <w:rFonts w:ascii="Wingdings" w:hAnsi="Wingdings" w:hint="default"/>
      </w:rPr>
    </w:lvl>
    <w:lvl w:ilvl="3" w:tplc="04050001">
      <w:start w:val="1"/>
      <w:numFmt w:val="bullet"/>
      <w:lvlText w:val=""/>
      <w:lvlJc w:val="left"/>
      <w:pPr>
        <w:ind w:left="3767" w:hanging="360"/>
      </w:pPr>
      <w:rPr>
        <w:rFonts w:ascii="Symbol" w:hAnsi="Symbol" w:hint="default"/>
      </w:rPr>
    </w:lvl>
    <w:lvl w:ilvl="4" w:tplc="04050003">
      <w:start w:val="1"/>
      <w:numFmt w:val="bullet"/>
      <w:lvlText w:val="o"/>
      <w:lvlJc w:val="left"/>
      <w:pPr>
        <w:ind w:left="4487" w:hanging="360"/>
      </w:pPr>
      <w:rPr>
        <w:rFonts w:ascii="Courier New" w:hAnsi="Courier New" w:cs="Courier New" w:hint="default"/>
      </w:rPr>
    </w:lvl>
    <w:lvl w:ilvl="5" w:tplc="04050005">
      <w:start w:val="1"/>
      <w:numFmt w:val="bullet"/>
      <w:lvlText w:val=""/>
      <w:lvlJc w:val="left"/>
      <w:pPr>
        <w:ind w:left="5207" w:hanging="360"/>
      </w:pPr>
      <w:rPr>
        <w:rFonts w:ascii="Wingdings" w:hAnsi="Wingdings" w:hint="default"/>
      </w:rPr>
    </w:lvl>
    <w:lvl w:ilvl="6" w:tplc="04050001">
      <w:start w:val="1"/>
      <w:numFmt w:val="bullet"/>
      <w:lvlText w:val=""/>
      <w:lvlJc w:val="left"/>
      <w:pPr>
        <w:ind w:left="5927" w:hanging="360"/>
      </w:pPr>
      <w:rPr>
        <w:rFonts w:ascii="Symbol" w:hAnsi="Symbol" w:hint="default"/>
      </w:rPr>
    </w:lvl>
    <w:lvl w:ilvl="7" w:tplc="04050003">
      <w:start w:val="1"/>
      <w:numFmt w:val="bullet"/>
      <w:lvlText w:val="o"/>
      <w:lvlJc w:val="left"/>
      <w:pPr>
        <w:ind w:left="6647" w:hanging="360"/>
      </w:pPr>
      <w:rPr>
        <w:rFonts w:ascii="Courier New" w:hAnsi="Courier New" w:cs="Courier New" w:hint="default"/>
      </w:rPr>
    </w:lvl>
    <w:lvl w:ilvl="8" w:tplc="04050005">
      <w:start w:val="1"/>
      <w:numFmt w:val="bullet"/>
      <w:lvlText w:val=""/>
      <w:lvlJc w:val="left"/>
      <w:pPr>
        <w:ind w:left="7367" w:hanging="360"/>
      </w:pPr>
      <w:rPr>
        <w:rFonts w:ascii="Wingdings" w:hAnsi="Wingdings" w:hint="default"/>
      </w:rPr>
    </w:lvl>
  </w:abstractNum>
  <w:abstractNum w:abstractNumId="15" w15:restartNumberingAfterBreak="0">
    <w:nsid w:val="57D717CA"/>
    <w:multiLevelType w:val="hybridMultilevel"/>
    <w:tmpl w:val="B6B6D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C53EBF"/>
    <w:multiLevelType w:val="hybridMultilevel"/>
    <w:tmpl w:val="B724997A"/>
    <w:lvl w:ilvl="0" w:tplc="5144F276">
      <w:start w:val="1"/>
      <w:numFmt w:val="bullet"/>
      <w:lvlText w:val=""/>
      <w:lvlJc w:val="left"/>
      <w:pPr>
        <w:ind w:left="567" w:hanging="28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5A28A3"/>
    <w:multiLevelType w:val="hybridMultilevel"/>
    <w:tmpl w:val="10E6A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744551"/>
    <w:multiLevelType w:val="hybridMultilevel"/>
    <w:tmpl w:val="9482B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BB44A4"/>
    <w:multiLevelType w:val="hybridMultilevel"/>
    <w:tmpl w:val="FD58CF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EB10CD"/>
    <w:multiLevelType w:val="hybridMultilevel"/>
    <w:tmpl w:val="65561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1E547B"/>
    <w:multiLevelType w:val="hybridMultilevel"/>
    <w:tmpl w:val="89D2AE5E"/>
    <w:lvl w:ilvl="0" w:tplc="5144F276">
      <w:start w:val="1"/>
      <w:numFmt w:val="bullet"/>
      <w:lvlText w:val=""/>
      <w:lvlJc w:val="left"/>
      <w:pPr>
        <w:ind w:left="567" w:hanging="283"/>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6305AC"/>
    <w:multiLevelType w:val="hybridMultilevel"/>
    <w:tmpl w:val="84BEFA14"/>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D773D2"/>
    <w:multiLevelType w:val="hybridMultilevel"/>
    <w:tmpl w:val="15165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F86BE7"/>
    <w:multiLevelType w:val="hybridMultilevel"/>
    <w:tmpl w:val="A54A96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7A2E68"/>
    <w:multiLevelType w:val="hybridMultilevel"/>
    <w:tmpl w:val="167853E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16cid:durableId="1633514387">
    <w:abstractNumId w:val="13"/>
  </w:num>
  <w:num w:numId="2" w16cid:durableId="100804567">
    <w:abstractNumId w:val="22"/>
  </w:num>
  <w:num w:numId="3" w16cid:durableId="697584638">
    <w:abstractNumId w:val="1"/>
  </w:num>
  <w:num w:numId="4" w16cid:durableId="920215725">
    <w:abstractNumId w:val="9"/>
  </w:num>
  <w:num w:numId="5" w16cid:durableId="471094248">
    <w:abstractNumId w:val="0"/>
  </w:num>
  <w:num w:numId="6" w16cid:durableId="840240912">
    <w:abstractNumId w:val="14"/>
  </w:num>
  <w:num w:numId="7" w16cid:durableId="853300136">
    <w:abstractNumId w:val="11"/>
  </w:num>
  <w:num w:numId="8" w16cid:durableId="2050297070">
    <w:abstractNumId w:val="2"/>
  </w:num>
  <w:num w:numId="9" w16cid:durableId="1576403727">
    <w:abstractNumId w:val="3"/>
  </w:num>
  <w:num w:numId="10" w16cid:durableId="1413968105">
    <w:abstractNumId w:val="5"/>
  </w:num>
  <w:num w:numId="11" w16cid:durableId="1969387020">
    <w:abstractNumId w:val="20"/>
  </w:num>
  <w:num w:numId="12" w16cid:durableId="1789469296">
    <w:abstractNumId w:val="17"/>
  </w:num>
  <w:num w:numId="13" w16cid:durableId="1754355574">
    <w:abstractNumId w:val="2"/>
  </w:num>
  <w:num w:numId="14" w16cid:durableId="613094258">
    <w:abstractNumId w:val="3"/>
  </w:num>
  <w:num w:numId="15" w16cid:durableId="1034305304">
    <w:abstractNumId w:val="8"/>
  </w:num>
  <w:num w:numId="16" w16cid:durableId="1263805774">
    <w:abstractNumId w:val="15"/>
  </w:num>
  <w:num w:numId="17" w16cid:durableId="616915968">
    <w:abstractNumId w:val="6"/>
  </w:num>
  <w:num w:numId="18" w16cid:durableId="725296369">
    <w:abstractNumId w:val="18"/>
  </w:num>
  <w:num w:numId="19" w16cid:durableId="794719107">
    <w:abstractNumId w:val="1"/>
  </w:num>
  <w:num w:numId="20" w16cid:durableId="1423842880">
    <w:abstractNumId w:val="24"/>
  </w:num>
  <w:num w:numId="21" w16cid:durableId="90283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9041895">
    <w:abstractNumId w:val="10"/>
  </w:num>
  <w:num w:numId="23" w16cid:durableId="359860680">
    <w:abstractNumId w:val="19"/>
  </w:num>
  <w:num w:numId="24" w16cid:durableId="1093282156">
    <w:abstractNumId w:val="12"/>
  </w:num>
  <w:num w:numId="25" w16cid:durableId="1628776040">
    <w:abstractNumId w:val="7"/>
  </w:num>
  <w:num w:numId="26" w16cid:durableId="2042582421">
    <w:abstractNumId w:val="25"/>
  </w:num>
  <w:num w:numId="27" w16cid:durableId="13770452">
    <w:abstractNumId w:val="16"/>
  </w:num>
  <w:num w:numId="28" w16cid:durableId="1632515865">
    <w:abstractNumId w:val="21"/>
  </w:num>
  <w:num w:numId="29" w16cid:durableId="2052800916">
    <w:abstractNumId w:val="4"/>
  </w:num>
  <w:num w:numId="30" w16cid:durableId="18554878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22"/>
    <w:rsid w:val="00002D57"/>
    <w:rsid w:val="0001418D"/>
    <w:rsid w:val="00064FE5"/>
    <w:rsid w:val="0008056D"/>
    <w:rsid w:val="0009624A"/>
    <w:rsid w:val="000B3200"/>
    <w:rsid w:val="000D6833"/>
    <w:rsid w:val="000F075D"/>
    <w:rsid w:val="000F2111"/>
    <w:rsid w:val="000F6298"/>
    <w:rsid w:val="000F62F0"/>
    <w:rsid w:val="001009FC"/>
    <w:rsid w:val="00152763"/>
    <w:rsid w:val="001607E3"/>
    <w:rsid w:val="001920F7"/>
    <w:rsid w:val="001B0FBD"/>
    <w:rsid w:val="001B41EC"/>
    <w:rsid w:val="001B5D62"/>
    <w:rsid w:val="001D237D"/>
    <w:rsid w:val="001D419D"/>
    <w:rsid w:val="0020425B"/>
    <w:rsid w:val="00224AC5"/>
    <w:rsid w:val="00246F81"/>
    <w:rsid w:val="00295119"/>
    <w:rsid w:val="002C08D9"/>
    <w:rsid w:val="002C7A3D"/>
    <w:rsid w:val="002E3E0F"/>
    <w:rsid w:val="00325415"/>
    <w:rsid w:val="0039698D"/>
    <w:rsid w:val="003B5936"/>
    <w:rsid w:val="003B59BD"/>
    <w:rsid w:val="00427FAC"/>
    <w:rsid w:val="00440E14"/>
    <w:rsid w:val="00446248"/>
    <w:rsid w:val="00452AF0"/>
    <w:rsid w:val="00453D6C"/>
    <w:rsid w:val="004953A6"/>
    <w:rsid w:val="004A5463"/>
    <w:rsid w:val="004D4F86"/>
    <w:rsid w:val="004E4795"/>
    <w:rsid w:val="004F51D6"/>
    <w:rsid w:val="00506B33"/>
    <w:rsid w:val="00543688"/>
    <w:rsid w:val="00562294"/>
    <w:rsid w:val="00577E40"/>
    <w:rsid w:val="00580E7A"/>
    <w:rsid w:val="00594FAA"/>
    <w:rsid w:val="00595F0C"/>
    <w:rsid w:val="005A76B4"/>
    <w:rsid w:val="005C5161"/>
    <w:rsid w:val="005C5909"/>
    <w:rsid w:val="006342BE"/>
    <w:rsid w:val="00680309"/>
    <w:rsid w:val="006805FE"/>
    <w:rsid w:val="006A1E26"/>
    <w:rsid w:val="006E4324"/>
    <w:rsid w:val="0071738C"/>
    <w:rsid w:val="00761736"/>
    <w:rsid w:val="00761CA8"/>
    <w:rsid w:val="007644DD"/>
    <w:rsid w:val="00787A98"/>
    <w:rsid w:val="00797E94"/>
    <w:rsid w:val="007B144F"/>
    <w:rsid w:val="007C1936"/>
    <w:rsid w:val="007C469B"/>
    <w:rsid w:val="007C6779"/>
    <w:rsid w:val="007E5B78"/>
    <w:rsid w:val="00804BB3"/>
    <w:rsid w:val="00805E76"/>
    <w:rsid w:val="0084487D"/>
    <w:rsid w:val="00844D91"/>
    <w:rsid w:val="0087064C"/>
    <w:rsid w:val="00872F96"/>
    <w:rsid w:val="00897EDB"/>
    <w:rsid w:val="008A3BED"/>
    <w:rsid w:val="008C4007"/>
    <w:rsid w:val="008D4A12"/>
    <w:rsid w:val="00906916"/>
    <w:rsid w:val="00911289"/>
    <w:rsid w:val="009214B2"/>
    <w:rsid w:val="00964DE9"/>
    <w:rsid w:val="009654BF"/>
    <w:rsid w:val="00971251"/>
    <w:rsid w:val="00973EC5"/>
    <w:rsid w:val="00974979"/>
    <w:rsid w:val="00990CAE"/>
    <w:rsid w:val="009B15C6"/>
    <w:rsid w:val="009C0CE7"/>
    <w:rsid w:val="009D75A3"/>
    <w:rsid w:val="009F5FD6"/>
    <w:rsid w:val="00A30739"/>
    <w:rsid w:val="00A45188"/>
    <w:rsid w:val="00A57FEE"/>
    <w:rsid w:val="00AF0C92"/>
    <w:rsid w:val="00B56355"/>
    <w:rsid w:val="00B71713"/>
    <w:rsid w:val="00BA351B"/>
    <w:rsid w:val="00BC1177"/>
    <w:rsid w:val="00BD02AC"/>
    <w:rsid w:val="00BE273F"/>
    <w:rsid w:val="00BF1485"/>
    <w:rsid w:val="00C658BA"/>
    <w:rsid w:val="00C973F2"/>
    <w:rsid w:val="00CA4DC1"/>
    <w:rsid w:val="00D008AA"/>
    <w:rsid w:val="00D208D5"/>
    <w:rsid w:val="00D37197"/>
    <w:rsid w:val="00D57E34"/>
    <w:rsid w:val="00D60E61"/>
    <w:rsid w:val="00D903C6"/>
    <w:rsid w:val="00DB44C9"/>
    <w:rsid w:val="00DB5709"/>
    <w:rsid w:val="00DB78AB"/>
    <w:rsid w:val="00DC247B"/>
    <w:rsid w:val="00DC6CF6"/>
    <w:rsid w:val="00E26A89"/>
    <w:rsid w:val="00E4758C"/>
    <w:rsid w:val="00E92C21"/>
    <w:rsid w:val="00EF24BA"/>
    <w:rsid w:val="00F045A8"/>
    <w:rsid w:val="00F05722"/>
    <w:rsid w:val="00F251E0"/>
    <w:rsid w:val="00FD43A2"/>
    <w:rsid w:val="00FD6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07EC35"/>
  <w15:chartTrackingRefBased/>
  <w15:docId w15:val="{F5963518-20E8-4148-A99B-367F4FBD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73F"/>
    <w:pPr>
      <w:spacing w:after="0" w:line="240" w:lineRule="auto"/>
    </w:pPr>
    <w:rPr>
      <w:rFonts w:ascii="Verdana" w:eastAsia="Times New Roman" w:hAnsi="Verdana" w:cs="Times New Roman"/>
      <w:kern w:val="0"/>
      <w:sz w:val="28"/>
      <w:lang w:eastAsia="cs-CZ"/>
      <w14:ligatures w14:val="none"/>
    </w:rPr>
  </w:style>
  <w:style w:type="paragraph" w:styleId="Nadpis1">
    <w:name w:val="heading 1"/>
    <w:aliases w:val="Nadpis Střípek,Střípek nadpis"/>
    <w:basedOn w:val="Normln"/>
    <w:next w:val="Normln"/>
    <w:link w:val="Nadpis1Char"/>
    <w:autoRedefine/>
    <w:rsid w:val="00B56355"/>
    <w:pPr>
      <w:keepNext/>
      <w:spacing w:after="60"/>
      <w:jc w:val="center"/>
      <w:outlineLvl w:val="0"/>
    </w:pPr>
    <w:rPr>
      <w:rFonts w:eastAsiaTheme="majorEastAsia" w:cstheme="majorBidi"/>
      <w:b/>
      <w:bCs/>
      <w:kern w:val="32"/>
      <w:sz w:val="32"/>
      <w:szCs w:val="32"/>
      <w14:ligatures w14:val="standardContextual"/>
    </w:rPr>
  </w:style>
  <w:style w:type="paragraph" w:styleId="Nadpis2">
    <w:name w:val="heading 2"/>
    <w:basedOn w:val="Normln"/>
    <w:next w:val="Normln"/>
    <w:link w:val="Nadpis2Char"/>
    <w:uiPriority w:val="9"/>
    <w:unhideWhenUsed/>
    <w:qFormat/>
    <w:rsid w:val="00F05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0572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dpis4">
    <w:name w:val="heading 4"/>
    <w:basedOn w:val="Normln"/>
    <w:next w:val="Normln"/>
    <w:link w:val="Nadpis4Char"/>
    <w:uiPriority w:val="9"/>
    <w:semiHidden/>
    <w:unhideWhenUsed/>
    <w:qFormat/>
    <w:rsid w:val="00F057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F05722"/>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F0572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F0572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F0572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F0572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Střípek Char,Střípek nadpis Char"/>
    <w:basedOn w:val="Standardnpsmoodstavce"/>
    <w:link w:val="Nadpis1"/>
    <w:rsid w:val="00B56355"/>
    <w:rPr>
      <w:rFonts w:ascii="Verdana" w:eastAsiaTheme="majorEastAsia" w:hAnsi="Verdana" w:cstheme="majorBidi"/>
      <w:b/>
      <w:bCs/>
      <w:kern w:val="32"/>
      <w:sz w:val="32"/>
      <w:szCs w:val="32"/>
      <w:lang w:eastAsia="cs-CZ"/>
    </w:rPr>
  </w:style>
  <w:style w:type="character" w:customStyle="1" w:styleId="Nadpis2Char">
    <w:name w:val="Nadpis 2 Char"/>
    <w:basedOn w:val="Standardnpsmoodstavce"/>
    <w:link w:val="Nadpis2"/>
    <w:uiPriority w:val="9"/>
    <w:rsid w:val="00F05722"/>
    <w:rPr>
      <w:rFonts w:asciiTheme="majorHAnsi" w:eastAsiaTheme="majorEastAsia" w:hAnsiTheme="majorHAnsi" w:cstheme="majorBidi"/>
      <w:color w:val="0F4761" w:themeColor="accent1" w:themeShade="BF"/>
      <w:kern w:val="0"/>
      <w:sz w:val="32"/>
      <w:szCs w:val="32"/>
      <w14:ligatures w14:val="none"/>
    </w:rPr>
  </w:style>
  <w:style w:type="character" w:customStyle="1" w:styleId="Nadpis3Char">
    <w:name w:val="Nadpis 3 Char"/>
    <w:basedOn w:val="Standardnpsmoodstavce"/>
    <w:link w:val="Nadpis3"/>
    <w:uiPriority w:val="9"/>
    <w:semiHidden/>
    <w:rsid w:val="00F05722"/>
    <w:rPr>
      <w:rFonts w:eastAsiaTheme="majorEastAsia" w:cstheme="majorBidi"/>
      <w:color w:val="0F4761" w:themeColor="accent1" w:themeShade="BF"/>
      <w:kern w:val="0"/>
      <w:sz w:val="28"/>
      <w:szCs w:val="28"/>
      <w14:ligatures w14:val="none"/>
    </w:rPr>
  </w:style>
  <w:style w:type="character" w:customStyle="1" w:styleId="Nadpis4Char">
    <w:name w:val="Nadpis 4 Char"/>
    <w:basedOn w:val="Standardnpsmoodstavce"/>
    <w:link w:val="Nadpis4"/>
    <w:uiPriority w:val="9"/>
    <w:semiHidden/>
    <w:rsid w:val="00F05722"/>
    <w:rPr>
      <w:rFonts w:eastAsiaTheme="majorEastAsia" w:cstheme="majorBidi"/>
      <w:i/>
      <w:iCs/>
      <w:color w:val="0F4761" w:themeColor="accent1" w:themeShade="BF"/>
      <w:kern w:val="0"/>
      <w:sz w:val="28"/>
      <w:szCs w:val="22"/>
      <w14:ligatures w14:val="none"/>
    </w:rPr>
  </w:style>
  <w:style w:type="character" w:customStyle="1" w:styleId="Nadpis5Char">
    <w:name w:val="Nadpis 5 Char"/>
    <w:basedOn w:val="Standardnpsmoodstavce"/>
    <w:link w:val="Nadpis5"/>
    <w:uiPriority w:val="9"/>
    <w:semiHidden/>
    <w:rsid w:val="00F05722"/>
    <w:rPr>
      <w:rFonts w:eastAsiaTheme="majorEastAsia" w:cstheme="majorBidi"/>
      <w:color w:val="0F4761" w:themeColor="accent1" w:themeShade="BF"/>
      <w:kern w:val="0"/>
      <w:sz w:val="28"/>
      <w:szCs w:val="22"/>
      <w14:ligatures w14:val="none"/>
    </w:rPr>
  </w:style>
  <w:style w:type="character" w:customStyle="1" w:styleId="Nadpis6Char">
    <w:name w:val="Nadpis 6 Char"/>
    <w:basedOn w:val="Standardnpsmoodstavce"/>
    <w:link w:val="Nadpis6"/>
    <w:uiPriority w:val="9"/>
    <w:semiHidden/>
    <w:rsid w:val="00F05722"/>
    <w:rPr>
      <w:rFonts w:eastAsiaTheme="majorEastAsia" w:cstheme="majorBidi"/>
      <w:i/>
      <w:iCs/>
      <w:color w:val="595959" w:themeColor="text1" w:themeTint="A6"/>
      <w:kern w:val="0"/>
      <w:sz w:val="28"/>
      <w:szCs w:val="22"/>
      <w14:ligatures w14:val="none"/>
    </w:rPr>
  </w:style>
  <w:style w:type="character" w:customStyle="1" w:styleId="Nadpis7Char">
    <w:name w:val="Nadpis 7 Char"/>
    <w:basedOn w:val="Standardnpsmoodstavce"/>
    <w:link w:val="Nadpis7"/>
    <w:uiPriority w:val="9"/>
    <w:semiHidden/>
    <w:rsid w:val="00F05722"/>
    <w:rPr>
      <w:rFonts w:eastAsiaTheme="majorEastAsia" w:cstheme="majorBidi"/>
      <w:color w:val="595959" w:themeColor="text1" w:themeTint="A6"/>
      <w:kern w:val="0"/>
      <w:sz w:val="28"/>
      <w:szCs w:val="22"/>
      <w14:ligatures w14:val="none"/>
    </w:rPr>
  </w:style>
  <w:style w:type="character" w:customStyle="1" w:styleId="Nadpis8Char">
    <w:name w:val="Nadpis 8 Char"/>
    <w:basedOn w:val="Standardnpsmoodstavce"/>
    <w:link w:val="Nadpis8"/>
    <w:uiPriority w:val="9"/>
    <w:semiHidden/>
    <w:rsid w:val="00F05722"/>
    <w:rPr>
      <w:rFonts w:eastAsiaTheme="majorEastAsia" w:cstheme="majorBidi"/>
      <w:i/>
      <w:iCs/>
      <w:color w:val="272727" w:themeColor="text1" w:themeTint="D8"/>
      <w:kern w:val="0"/>
      <w:sz w:val="28"/>
      <w:szCs w:val="22"/>
      <w14:ligatures w14:val="none"/>
    </w:rPr>
  </w:style>
  <w:style w:type="character" w:customStyle="1" w:styleId="Nadpis9Char">
    <w:name w:val="Nadpis 9 Char"/>
    <w:basedOn w:val="Standardnpsmoodstavce"/>
    <w:link w:val="Nadpis9"/>
    <w:uiPriority w:val="9"/>
    <w:semiHidden/>
    <w:rsid w:val="00F05722"/>
    <w:rPr>
      <w:rFonts w:eastAsiaTheme="majorEastAsia" w:cstheme="majorBidi"/>
      <w:color w:val="272727" w:themeColor="text1" w:themeTint="D8"/>
      <w:kern w:val="0"/>
      <w:sz w:val="28"/>
      <w:szCs w:val="22"/>
      <w14:ligatures w14:val="none"/>
    </w:rPr>
  </w:style>
  <w:style w:type="paragraph" w:styleId="Nzev">
    <w:name w:val="Title"/>
    <w:basedOn w:val="Normln"/>
    <w:next w:val="Normln"/>
    <w:link w:val="NzevChar"/>
    <w:uiPriority w:val="10"/>
    <w:qFormat/>
    <w:rsid w:val="00F0572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5722"/>
    <w:rPr>
      <w:rFonts w:asciiTheme="majorHAnsi" w:eastAsiaTheme="majorEastAsia" w:hAnsiTheme="majorHAnsi" w:cstheme="majorBidi"/>
      <w:spacing w:val="-10"/>
      <w:kern w:val="28"/>
      <w:sz w:val="56"/>
      <w:szCs w:val="56"/>
      <w14:ligatures w14:val="none"/>
    </w:rPr>
  </w:style>
  <w:style w:type="paragraph" w:styleId="Podnadpis">
    <w:name w:val="Subtitle"/>
    <w:basedOn w:val="Normln"/>
    <w:next w:val="Normln"/>
    <w:link w:val="PodnadpisChar"/>
    <w:uiPriority w:val="11"/>
    <w:qFormat/>
    <w:rsid w:val="00F0572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nadpisChar">
    <w:name w:val="Podnadpis Char"/>
    <w:basedOn w:val="Standardnpsmoodstavce"/>
    <w:link w:val="Podnadpis"/>
    <w:uiPriority w:val="11"/>
    <w:rsid w:val="00F05722"/>
    <w:rPr>
      <w:rFonts w:eastAsiaTheme="majorEastAsia" w:cstheme="majorBidi"/>
      <w:color w:val="595959" w:themeColor="text1" w:themeTint="A6"/>
      <w:spacing w:val="15"/>
      <w:kern w:val="0"/>
      <w:sz w:val="28"/>
      <w:szCs w:val="28"/>
      <w14:ligatures w14:val="none"/>
    </w:rPr>
  </w:style>
  <w:style w:type="paragraph" w:styleId="Citt">
    <w:name w:val="Quote"/>
    <w:basedOn w:val="Normln"/>
    <w:next w:val="Normln"/>
    <w:link w:val="CittChar"/>
    <w:uiPriority w:val="29"/>
    <w:qFormat/>
    <w:rsid w:val="00F05722"/>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F05722"/>
    <w:rPr>
      <w:rFonts w:ascii="Verdana" w:hAnsi="Verdana"/>
      <w:i/>
      <w:iCs/>
      <w:color w:val="404040" w:themeColor="text1" w:themeTint="BF"/>
      <w:kern w:val="0"/>
      <w:sz w:val="28"/>
      <w:szCs w:val="22"/>
      <w14:ligatures w14:val="none"/>
    </w:rPr>
  </w:style>
  <w:style w:type="paragraph" w:styleId="Odstavecseseznamem">
    <w:name w:val="List Paragraph"/>
    <w:basedOn w:val="Normln"/>
    <w:uiPriority w:val="34"/>
    <w:qFormat/>
    <w:rsid w:val="00F05722"/>
    <w:pPr>
      <w:ind w:left="720"/>
      <w:contextualSpacing/>
    </w:pPr>
  </w:style>
  <w:style w:type="character" w:styleId="Zdraznnintenzivn">
    <w:name w:val="Intense Emphasis"/>
    <w:basedOn w:val="Standardnpsmoodstavce"/>
    <w:uiPriority w:val="21"/>
    <w:qFormat/>
    <w:rsid w:val="00F05722"/>
    <w:rPr>
      <w:i/>
      <w:iCs/>
      <w:color w:val="0F4761" w:themeColor="accent1" w:themeShade="BF"/>
    </w:rPr>
  </w:style>
  <w:style w:type="paragraph" w:styleId="Vrazncitt">
    <w:name w:val="Intense Quote"/>
    <w:basedOn w:val="Normln"/>
    <w:next w:val="Normln"/>
    <w:link w:val="VrazncittChar"/>
    <w:uiPriority w:val="30"/>
    <w:qFormat/>
    <w:rsid w:val="00F05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05722"/>
    <w:rPr>
      <w:rFonts w:ascii="Verdana" w:hAnsi="Verdana"/>
      <w:i/>
      <w:iCs/>
      <w:color w:val="0F4761" w:themeColor="accent1" w:themeShade="BF"/>
      <w:kern w:val="0"/>
      <w:sz w:val="28"/>
      <w:szCs w:val="22"/>
      <w14:ligatures w14:val="none"/>
    </w:rPr>
  </w:style>
  <w:style w:type="character" w:styleId="Odkazintenzivn">
    <w:name w:val="Intense Reference"/>
    <w:basedOn w:val="Standardnpsmoodstavce"/>
    <w:uiPriority w:val="32"/>
    <w:qFormat/>
    <w:rsid w:val="00F05722"/>
    <w:rPr>
      <w:b/>
      <w:bCs/>
      <w:smallCaps/>
      <w:color w:val="0F4761" w:themeColor="accent1" w:themeShade="BF"/>
      <w:spacing w:val="5"/>
    </w:rPr>
  </w:style>
  <w:style w:type="paragraph" w:styleId="Normlnweb">
    <w:name w:val="Normal (Web)"/>
    <w:basedOn w:val="Normln"/>
    <w:uiPriority w:val="99"/>
    <w:unhideWhenUsed/>
    <w:rsid w:val="00580E7A"/>
    <w:pPr>
      <w:spacing w:before="100" w:beforeAutospacing="1" w:after="100" w:afterAutospacing="1"/>
    </w:pPr>
  </w:style>
  <w:style w:type="paragraph" w:styleId="Prosttext">
    <w:name w:val="Plain Text"/>
    <w:basedOn w:val="Normln"/>
    <w:link w:val="ProsttextChar"/>
    <w:uiPriority w:val="99"/>
    <w:unhideWhenUsed/>
    <w:rsid w:val="00580E7A"/>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80E7A"/>
    <w:rPr>
      <w:rFonts w:ascii="Consolas" w:eastAsia="Calibri" w:hAnsi="Consolas" w:cs="Times New Roman"/>
      <w:kern w:val="0"/>
      <w:sz w:val="21"/>
      <w:szCs w:val="21"/>
      <w14:ligatures w14:val="none"/>
    </w:rPr>
  </w:style>
  <w:style w:type="character" w:styleId="Hypertextovodkaz">
    <w:name w:val="Hyperlink"/>
    <w:uiPriority w:val="99"/>
    <w:unhideWhenUsed/>
    <w:rsid w:val="00580E7A"/>
    <w:rPr>
      <w:color w:val="0000FF"/>
      <w:u w:val="single"/>
    </w:rPr>
  </w:style>
  <w:style w:type="paragraph" w:customStyle="1" w:styleId="Default">
    <w:name w:val="Default"/>
    <w:rsid w:val="00580E7A"/>
    <w:pPr>
      <w:autoSpaceDE w:val="0"/>
      <w:autoSpaceDN w:val="0"/>
      <w:adjustRightInd w:val="0"/>
      <w:spacing w:after="0" w:line="240" w:lineRule="auto"/>
    </w:pPr>
    <w:rPr>
      <w:rFonts w:ascii="Calibri" w:eastAsia="Calibri" w:hAnsi="Calibri" w:cs="Calibri"/>
      <w:color w:val="000000"/>
      <w:kern w:val="0"/>
      <w14:ligatures w14:val="none"/>
    </w:rPr>
  </w:style>
  <w:style w:type="paragraph" w:customStyle="1" w:styleId="stripekNadpisy1">
    <w:name w:val="stripek_Nadpisy_1"/>
    <w:basedOn w:val="Nadpis1"/>
    <w:qFormat/>
    <w:rsid w:val="00580E7A"/>
    <w:pPr>
      <w:spacing w:before="120" w:after="120"/>
    </w:pPr>
    <w:rPr>
      <w:b w:val="0"/>
      <w:szCs w:val="28"/>
    </w:rPr>
  </w:style>
  <w:style w:type="paragraph" w:styleId="Zpat">
    <w:name w:val="footer"/>
    <w:basedOn w:val="Normln"/>
    <w:link w:val="ZpatChar"/>
    <w:uiPriority w:val="99"/>
    <w:unhideWhenUsed/>
    <w:rsid w:val="00580E7A"/>
    <w:pPr>
      <w:tabs>
        <w:tab w:val="center" w:pos="4536"/>
        <w:tab w:val="right" w:pos="9072"/>
      </w:tabs>
      <w:spacing w:after="200" w:line="276" w:lineRule="auto"/>
    </w:pPr>
    <w:rPr>
      <w:rFonts w:ascii="Calibri" w:eastAsia="Calibri" w:hAnsi="Calibri"/>
      <w:sz w:val="22"/>
      <w:szCs w:val="22"/>
      <w:lang w:eastAsia="en-US"/>
    </w:rPr>
  </w:style>
  <w:style w:type="character" w:customStyle="1" w:styleId="ZpatChar">
    <w:name w:val="Zápatí Char"/>
    <w:basedOn w:val="Standardnpsmoodstavce"/>
    <w:link w:val="Zpat"/>
    <w:uiPriority w:val="99"/>
    <w:rsid w:val="00580E7A"/>
    <w:rPr>
      <w:rFonts w:ascii="Calibri" w:eastAsia="Calibri" w:hAnsi="Calibri" w:cs="Times New Roman"/>
      <w:kern w:val="0"/>
      <w:sz w:val="22"/>
      <w:szCs w:val="22"/>
      <w14:ligatures w14:val="none"/>
    </w:rPr>
  </w:style>
  <w:style w:type="paragraph" w:styleId="Bezmezer">
    <w:name w:val="No Spacing"/>
    <w:uiPriority w:val="1"/>
    <w:qFormat/>
    <w:rsid w:val="00580E7A"/>
    <w:pPr>
      <w:spacing w:after="0" w:line="240" w:lineRule="auto"/>
    </w:pPr>
    <w:rPr>
      <w:rFonts w:ascii="Calibri" w:eastAsia="Calibri" w:hAnsi="Calibri" w:cs="Times New Roman"/>
      <w:kern w:val="0"/>
      <w:sz w:val="22"/>
      <w:szCs w:val="22"/>
      <w14:ligatures w14:val="none"/>
    </w:rPr>
  </w:style>
  <w:style w:type="paragraph" w:customStyle="1" w:styleId="stripekBeznytext">
    <w:name w:val="stripek_Bezny_text"/>
    <w:basedOn w:val="Normln"/>
    <w:qFormat/>
    <w:rsid w:val="007C1936"/>
    <w:pPr>
      <w:spacing w:after="120"/>
      <w:ind w:firstLine="340"/>
      <w:jc w:val="both"/>
    </w:pPr>
    <w:rPr>
      <w:szCs w:val="28"/>
    </w:rPr>
  </w:style>
  <w:style w:type="paragraph" w:customStyle="1" w:styleId="stripeknadpisy2">
    <w:name w:val="stripek_nadpisy_2"/>
    <w:basedOn w:val="Nadpis1"/>
    <w:qFormat/>
    <w:rsid w:val="007C1936"/>
    <w:pPr>
      <w:spacing w:before="120" w:after="120"/>
    </w:pPr>
    <w:rPr>
      <w:rFonts w:eastAsia="Times New Roman" w:cs="Arial"/>
      <w:sz w:val="28"/>
      <w:szCs w:val="28"/>
      <w14:ligatures w14:val="none"/>
    </w:rPr>
  </w:style>
  <w:style w:type="character" w:styleId="Nevyeenzmnka">
    <w:name w:val="Unresolved Mention"/>
    <w:basedOn w:val="Standardnpsmoodstavce"/>
    <w:uiPriority w:val="99"/>
    <w:semiHidden/>
    <w:unhideWhenUsed/>
    <w:rsid w:val="00DC247B"/>
    <w:rPr>
      <w:color w:val="605E5C"/>
      <w:shd w:val="clear" w:color="auto" w:fill="E1DFDD"/>
    </w:rPr>
  </w:style>
  <w:style w:type="paragraph" w:styleId="Zhlav">
    <w:name w:val="header"/>
    <w:basedOn w:val="Normln"/>
    <w:link w:val="ZhlavChar"/>
    <w:uiPriority w:val="99"/>
    <w:unhideWhenUsed/>
    <w:rsid w:val="00064FE5"/>
    <w:pPr>
      <w:tabs>
        <w:tab w:val="center" w:pos="4536"/>
        <w:tab w:val="right" w:pos="9072"/>
      </w:tabs>
    </w:pPr>
  </w:style>
  <w:style w:type="character" w:customStyle="1" w:styleId="ZhlavChar">
    <w:name w:val="Záhlaví Char"/>
    <w:basedOn w:val="Standardnpsmoodstavce"/>
    <w:link w:val="Zhlav"/>
    <w:uiPriority w:val="99"/>
    <w:rsid w:val="00064FE5"/>
    <w:rPr>
      <w:rFonts w:ascii="Times New Roman" w:eastAsia="Times New Roman" w:hAnsi="Times New Roman" w:cs="Times New Roman"/>
      <w:kern w:val="0"/>
      <w:lang w:eastAsia="cs-CZ"/>
      <w14:ligatures w14:val="none"/>
    </w:rPr>
  </w:style>
  <w:style w:type="paragraph" w:styleId="Revize">
    <w:name w:val="Revision"/>
    <w:hidden/>
    <w:uiPriority w:val="99"/>
    <w:semiHidden/>
    <w:rsid w:val="00506B33"/>
    <w:pPr>
      <w:spacing w:after="0" w:line="240" w:lineRule="auto"/>
    </w:pPr>
    <w:rPr>
      <w:rFonts w:ascii="Verdana" w:eastAsia="Times New Roman" w:hAnsi="Verdana" w:cs="Times New Roman"/>
      <w:kern w:val="0"/>
      <w:sz w:val="28"/>
      <w:lang w:eastAsia="cs-CZ"/>
      <w14:ligatures w14:val="none"/>
    </w:rPr>
  </w:style>
  <w:style w:type="paragraph" w:styleId="Obsah1">
    <w:name w:val="toc 1"/>
    <w:basedOn w:val="Normln"/>
    <w:next w:val="Normln"/>
    <w:autoRedefine/>
    <w:uiPriority w:val="39"/>
    <w:unhideWhenUsed/>
    <w:rsid w:val="001B41EC"/>
    <w:pPr>
      <w:tabs>
        <w:tab w:val="right" w:leader="dot" w:pos="9628"/>
      </w:tabs>
      <w:spacing w:after="100"/>
    </w:pPr>
    <w:rPr>
      <w:noProof/>
    </w:rPr>
  </w:style>
  <w:style w:type="paragraph" w:styleId="Nadpisobsahu">
    <w:name w:val="TOC Heading"/>
    <w:basedOn w:val="Nadpis1"/>
    <w:next w:val="Normln"/>
    <w:uiPriority w:val="39"/>
    <w:unhideWhenUsed/>
    <w:qFormat/>
    <w:rsid w:val="00A30739"/>
    <w:pPr>
      <w:keepLines/>
      <w:spacing w:after="0" w:line="259" w:lineRule="auto"/>
      <w:outlineLvl w:val="9"/>
    </w:pPr>
    <w:rPr>
      <w:rFonts w:asciiTheme="majorHAnsi" w:hAnsiTheme="majorHAnsi"/>
      <w:b w:val="0"/>
      <w:bCs w:val="0"/>
      <w:color w:val="0F4761"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612">
      <w:bodyDiv w:val="1"/>
      <w:marLeft w:val="0"/>
      <w:marRight w:val="0"/>
      <w:marTop w:val="0"/>
      <w:marBottom w:val="0"/>
      <w:divBdr>
        <w:top w:val="none" w:sz="0" w:space="0" w:color="auto"/>
        <w:left w:val="none" w:sz="0" w:space="0" w:color="auto"/>
        <w:bottom w:val="none" w:sz="0" w:space="0" w:color="auto"/>
        <w:right w:val="none" w:sz="0" w:space="0" w:color="auto"/>
      </w:divBdr>
    </w:div>
    <w:div w:id="13315183">
      <w:bodyDiv w:val="1"/>
      <w:marLeft w:val="0"/>
      <w:marRight w:val="0"/>
      <w:marTop w:val="0"/>
      <w:marBottom w:val="0"/>
      <w:divBdr>
        <w:top w:val="none" w:sz="0" w:space="0" w:color="auto"/>
        <w:left w:val="none" w:sz="0" w:space="0" w:color="auto"/>
        <w:bottom w:val="none" w:sz="0" w:space="0" w:color="auto"/>
        <w:right w:val="none" w:sz="0" w:space="0" w:color="auto"/>
      </w:divBdr>
    </w:div>
    <w:div w:id="52969057">
      <w:bodyDiv w:val="1"/>
      <w:marLeft w:val="0"/>
      <w:marRight w:val="0"/>
      <w:marTop w:val="0"/>
      <w:marBottom w:val="0"/>
      <w:divBdr>
        <w:top w:val="none" w:sz="0" w:space="0" w:color="auto"/>
        <w:left w:val="none" w:sz="0" w:space="0" w:color="auto"/>
        <w:bottom w:val="none" w:sz="0" w:space="0" w:color="auto"/>
        <w:right w:val="none" w:sz="0" w:space="0" w:color="auto"/>
      </w:divBdr>
    </w:div>
    <w:div w:id="60566129">
      <w:bodyDiv w:val="1"/>
      <w:marLeft w:val="0"/>
      <w:marRight w:val="0"/>
      <w:marTop w:val="0"/>
      <w:marBottom w:val="0"/>
      <w:divBdr>
        <w:top w:val="none" w:sz="0" w:space="0" w:color="auto"/>
        <w:left w:val="none" w:sz="0" w:space="0" w:color="auto"/>
        <w:bottom w:val="none" w:sz="0" w:space="0" w:color="auto"/>
        <w:right w:val="none" w:sz="0" w:space="0" w:color="auto"/>
      </w:divBdr>
    </w:div>
    <w:div w:id="266735379">
      <w:bodyDiv w:val="1"/>
      <w:marLeft w:val="0"/>
      <w:marRight w:val="0"/>
      <w:marTop w:val="0"/>
      <w:marBottom w:val="0"/>
      <w:divBdr>
        <w:top w:val="none" w:sz="0" w:space="0" w:color="auto"/>
        <w:left w:val="none" w:sz="0" w:space="0" w:color="auto"/>
        <w:bottom w:val="none" w:sz="0" w:space="0" w:color="auto"/>
        <w:right w:val="none" w:sz="0" w:space="0" w:color="auto"/>
      </w:divBdr>
    </w:div>
    <w:div w:id="321592574">
      <w:bodyDiv w:val="1"/>
      <w:marLeft w:val="0"/>
      <w:marRight w:val="0"/>
      <w:marTop w:val="0"/>
      <w:marBottom w:val="0"/>
      <w:divBdr>
        <w:top w:val="none" w:sz="0" w:space="0" w:color="auto"/>
        <w:left w:val="none" w:sz="0" w:space="0" w:color="auto"/>
        <w:bottom w:val="none" w:sz="0" w:space="0" w:color="auto"/>
        <w:right w:val="none" w:sz="0" w:space="0" w:color="auto"/>
      </w:divBdr>
    </w:div>
    <w:div w:id="356197039">
      <w:bodyDiv w:val="1"/>
      <w:marLeft w:val="0"/>
      <w:marRight w:val="0"/>
      <w:marTop w:val="0"/>
      <w:marBottom w:val="0"/>
      <w:divBdr>
        <w:top w:val="none" w:sz="0" w:space="0" w:color="auto"/>
        <w:left w:val="none" w:sz="0" w:space="0" w:color="auto"/>
        <w:bottom w:val="none" w:sz="0" w:space="0" w:color="auto"/>
        <w:right w:val="none" w:sz="0" w:space="0" w:color="auto"/>
      </w:divBdr>
    </w:div>
    <w:div w:id="459498999">
      <w:bodyDiv w:val="1"/>
      <w:marLeft w:val="0"/>
      <w:marRight w:val="0"/>
      <w:marTop w:val="0"/>
      <w:marBottom w:val="0"/>
      <w:divBdr>
        <w:top w:val="none" w:sz="0" w:space="0" w:color="auto"/>
        <w:left w:val="none" w:sz="0" w:space="0" w:color="auto"/>
        <w:bottom w:val="none" w:sz="0" w:space="0" w:color="auto"/>
        <w:right w:val="none" w:sz="0" w:space="0" w:color="auto"/>
      </w:divBdr>
    </w:div>
    <w:div w:id="561257449">
      <w:bodyDiv w:val="1"/>
      <w:marLeft w:val="0"/>
      <w:marRight w:val="0"/>
      <w:marTop w:val="0"/>
      <w:marBottom w:val="0"/>
      <w:divBdr>
        <w:top w:val="none" w:sz="0" w:space="0" w:color="auto"/>
        <w:left w:val="none" w:sz="0" w:space="0" w:color="auto"/>
        <w:bottom w:val="none" w:sz="0" w:space="0" w:color="auto"/>
        <w:right w:val="none" w:sz="0" w:space="0" w:color="auto"/>
      </w:divBdr>
    </w:div>
    <w:div w:id="571431252">
      <w:bodyDiv w:val="1"/>
      <w:marLeft w:val="0"/>
      <w:marRight w:val="0"/>
      <w:marTop w:val="0"/>
      <w:marBottom w:val="0"/>
      <w:divBdr>
        <w:top w:val="none" w:sz="0" w:space="0" w:color="auto"/>
        <w:left w:val="none" w:sz="0" w:space="0" w:color="auto"/>
        <w:bottom w:val="none" w:sz="0" w:space="0" w:color="auto"/>
        <w:right w:val="none" w:sz="0" w:space="0" w:color="auto"/>
      </w:divBdr>
    </w:div>
    <w:div w:id="629869748">
      <w:bodyDiv w:val="1"/>
      <w:marLeft w:val="0"/>
      <w:marRight w:val="0"/>
      <w:marTop w:val="0"/>
      <w:marBottom w:val="0"/>
      <w:divBdr>
        <w:top w:val="none" w:sz="0" w:space="0" w:color="auto"/>
        <w:left w:val="none" w:sz="0" w:space="0" w:color="auto"/>
        <w:bottom w:val="none" w:sz="0" w:space="0" w:color="auto"/>
        <w:right w:val="none" w:sz="0" w:space="0" w:color="auto"/>
      </w:divBdr>
    </w:div>
    <w:div w:id="767237278">
      <w:bodyDiv w:val="1"/>
      <w:marLeft w:val="0"/>
      <w:marRight w:val="0"/>
      <w:marTop w:val="0"/>
      <w:marBottom w:val="0"/>
      <w:divBdr>
        <w:top w:val="none" w:sz="0" w:space="0" w:color="auto"/>
        <w:left w:val="none" w:sz="0" w:space="0" w:color="auto"/>
        <w:bottom w:val="none" w:sz="0" w:space="0" w:color="auto"/>
        <w:right w:val="none" w:sz="0" w:space="0" w:color="auto"/>
      </w:divBdr>
    </w:div>
    <w:div w:id="965039028">
      <w:bodyDiv w:val="1"/>
      <w:marLeft w:val="0"/>
      <w:marRight w:val="0"/>
      <w:marTop w:val="0"/>
      <w:marBottom w:val="0"/>
      <w:divBdr>
        <w:top w:val="none" w:sz="0" w:space="0" w:color="auto"/>
        <w:left w:val="none" w:sz="0" w:space="0" w:color="auto"/>
        <w:bottom w:val="none" w:sz="0" w:space="0" w:color="auto"/>
        <w:right w:val="none" w:sz="0" w:space="0" w:color="auto"/>
      </w:divBdr>
    </w:div>
    <w:div w:id="1032732788">
      <w:bodyDiv w:val="1"/>
      <w:marLeft w:val="0"/>
      <w:marRight w:val="0"/>
      <w:marTop w:val="0"/>
      <w:marBottom w:val="0"/>
      <w:divBdr>
        <w:top w:val="none" w:sz="0" w:space="0" w:color="auto"/>
        <w:left w:val="none" w:sz="0" w:space="0" w:color="auto"/>
        <w:bottom w:val="none" w:sz="0" w:space="0" w:color="auto"/>
        <w:right w:val="none" w:sz="0" w:space="0" w:color="auto"/>
      </w:divBdr>
    </w:div>
    <w:div w:id="1177698300">
      <w:bodyDiv w:val="1"/>
      <w:marLeft w:val="0"/>
      <w:marRight w:val="0"/>
      <w:marTop w:val="0"/>
      <w:marBottom w:val="0"/>
      <w:divBdr>
        <w:top w:val="none" w:sz="0" w:space="0" w:color="auto"/>
        <w:left w:val="none" w:sz="0" w:space="0" w:color="auto"/>
        <w:bottom w:val="none" w:sz="0" w:space="0" w:color="auto"/>
        <w:right w:val="none" w:sz="0" w:space="0" w:color="auto"/>
      </w:divBdr>
    </w:div>
    <w:div w:id="1207790782">
      <w:bodyDiv w:val="1"/>
      <w:marLeft w:val="0"/>
      <w:marRight w:val="0"/>
      <w:marTop w:val="0"/>
      <w:marBottom w:val="0"/>
      <w:divBdr>
        <w:top w:val="none" w:sz="0" w:space="0" w:color="auto"/>
        <w:left w:val="none" w:sz="0" w:space="0" w:color="auto"/>
        <w:bottom w:val="none" w:sz="0" w:space="0" w:color="auto"/>
        <w:right w:val="none" w:sz="0" w:space="0" w:color="auto"/>
      </w:divBdr>
    </w:div>
    <w:div w:id="2009163279">
      <w:bodyDiv w:val="1"/>
      <w:marLeft w:val="0"/>
      <w:marRight w:val="0"/>
      <w:marTop w:val="0"/>
      <w:marBottom w:val="0"/>
      <w:divBdr>
        <w:top w:val="none" w:sz="0" w:space="0" w:color="auto"/>
        <w:left w:val="none" w:sz="0" w:space="0" w:color="auto"/>
        <w:bottom w:val="none" w:sz="0" w:space="0" w:color="auto"/>
        <w:right w:val="none" w:sz="0" w:space="0" w:color="auto"/>
      </w:divBdr>
    </w:div>
    <w:div w:id="20955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yflocentrum-hk.cz" TargetMode="External"/><Relationship Id="rId18" Type="http://schemas.openxmlformats.org/officeDocument/2006/relationships/hyperlink" Target="mailto:hrubes@sons.cz"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sons.cz/trutnov" TargetMode="External"/><Relationship Id="rId7" Type="http://schemas.openxmlformats.org/officeDocument/2006/relationships/endnotes" Target="endnotes.xml"/><Relationship Id="rId12" Type="http://schemas.openxmlformats.org/officeDocument/2006/relationships/hyperlink" Target="mailto:jicin@tyflocentrum.cz" TargetMode="External"/><Relationship Id="rId17" Type="http://schemas.openxmlformats.org/officeDocument/2006/relationships/hyperlink" Target="mailto:hradeckralove-odbocka@sons.cz"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karel.hrubes@sons.cz" TargetMode="External"/><Relationship Id="rId20" Type="http://schemas.openxmlformats.org/officeDocument/2006/relationships/hyperlink" Target="mailto:nachod@sons.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ec.kralove@tyflocentrum-hk.cz"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yflocentrum-hk.cz" TargetMode="External"/><Relationship Id="rId23" Type="http://schemas.openxmlformats.org/officeDocument/2006/relationships/image" Target="media/image3.png"/><Relationship Id="rId28"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http://www.sons.cz/hradeckralov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chod@tyflocentrum-hk.cz" TargetMode="External"/><Relationship Id="rId22" Type="http://schemas.openxmlformats.org/officeDocument/2006/relationships/hyperlink" Target="http://www.sons.cz/trutnov" TargetMode="Externa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CF36-C224-45D0-8F31-7B071DF6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6911</Words>
  <Characters>40775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Haková</dc:creator>
  <cp:keywords/>
  <dc:description/>
  <cp:lastModifiedBy>Kateřina Haková</cp:lastModifiedBy>
  <cp:revision>2</cp:revision>
  <cp:lastPrinted>2025-06-24T14:46:00Z</cp:lastPrinted>
  <dcterms:created xsi:type="dcterms:W3CDTF">2025-09-23T12:51:00Z</dcterms:created>
  <dcterms:modified xsi:type="dcterms:W3CDTF">2025-09-23T12:51:00Z</dcterms:modified>
</cp:coreProperties>
</file>